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4944" w14:textId="77777777" w:rsidR="00E167F0" w:rsidRDefault="00E167F0" w:rsidP="00E167F0">
      <w:pPr>
        <w:spacing w:line="400" w:lineRule="exact"/>
        <w:rPr>
          <w:rFonts w:ascii="ＭＳ 明朝" w:hAnsi="ＭＳ 明朝"/>
          <w:color w:val="000000"/>
          <w:sz w:val="22"/>
        </w:rPr>
      </w:pPr>
    </w:p>
    <w:p w14:paraId="40A12BAE" w14:textId="77777777" w:rsidR="00595F7E" w:rsidRPr="008A1AEF" w:rsidRDefault="00595F7E" w:rsidP="00595F7E">
      <w:pPr>
        <w:snapToGrid w:val="0"/>
        <w:spacing w:line="400" w:lineRule="exact"/>
        <w:jc w:val="center"/>
        <w:rPr>
          <w:rFonts w:ascii="ＭＳ 明朝" w:hAnsi="ＭＳ 明朝"/>
          <w:color w:val="000000"/>
        </w:rPr>
      </w:pPr>
    </w:p>
    <w:p w14:paraId="021577F9" w14:textId="77777777" w:rsidR="00595F7E" w:rsidRPr="00023EF4" w:rsidRDefault="00595F7E" w:rsidP="00595F7E">
      <w:pPr>
        <w:snapToGrid w:val="0"/>
        <w:spacing w:line="400" w:lineRule="exact"/>
        <w:jc w:val="center"/>
        <w:rPr>
          <w:rFonts w:ascii="ＭＳ 明朝" w:hAnsi="ＭＳ 明朝"/>
          <w:color w:val="000000"/>
        </w:rPr>
      </w:pPr>
    </w:p>
    <w:p w14:paraId="0CA8430F" w14:textId="77777777" w:rsidR="00595F7E" w:rsidRPr="00A6305D" w:rsidRDefault="00595F7E" w:rsidP="00595F7E">
      <w:pPr>
        <w:snapToGrid w:val="0"/>
        <w:spacing w:line="400" w:lineRule="exact"/>
        <w:jc w:val="center"/>
        <w:rPr>
          <w:rFonts w:ascii="ＭＳ 明朝" w:hAnsi="ＭＳ 明朝"/>
          <w:b/>
          <w:color w:val="000000"/>
          <w:sz w:val="32"/>
          <w:szCs w:val="32"/>
        </w:rPr>
      </w:pPr>
      <w:r w:rsidRPr="00A6305D">
        <w:rPr>
          <w:rFonts w:ascii="ＭＳ 明朝" w:hAnsi="ＭＳ 明朝" w:hint="eastAsia"/>
          <w:b/>
          <w:color w:val="000000"/>
          <w:sz w:val="32"/>
          <w:szCs w:val="32"/>
        </w:rPr>
        <w:t>同　意　撤　回　書</w:t>
      </w:r>
    </w:p>
    <w:p w14:paraId="2E214163" w14:textId="77777777" w:rsidR="00595F7E" w:rsidRPr="00023EF4" w:rsidRDefault="00595F7E" w:rsidP="00595F7E">
      <w:pPr>
        <w:snapToGrid w:val="0"/>
        <w:spacing w:line="400" w:lineRule="exact"/>
        <w:jc w:val="left"/>
        <w:rPr>
          <w:rFonts w:ascii="ＭＳ 明朝" w:hAnsi="ＭＳ 明朝"/>
          <w:color w:val="000000"/>
          <w:sz w:val="28"/>
        </w:rPr>
      </w:pPr>
    </w:p>
    <w:p w14:paraId="4CD64081" w14:textId="77777777" w:rsidR="00595F7E" w:rsidRPr="00023EF4" w:rsidRDefault="00595F7E" w:rsidP="00595F7E">
      <w:pPr>
        <w:snapToGrid w:val="0"/>
        <w:spacing w:line="400" w:lineRule="exact"/>
        <w:jc w:val="left"/>
        <w:rPr>
          <w:rFonts w:ascii="ＭＳ 明朝" w:hAnsi="ＭＳ 明朝"/>
          <w:color w:val="000000"/>
        </w:rPr>
      </w:pPr>
    </w:p>
    <w:p w14:paraId="527585BE" w14:textId="4473E72A" w:rsidR="00595F7E" w:rsidRPr="00A6305D" w:rsidRDefault="00595F7E" w:rsidP="00595F7E">
      <w:pPr>
        <w:snapToGrid w:val="0"/>
        <w:rPr>
          <w:rFonts w:ascii="ＭＳ 明朝" w:hAnsi="ＭＳ 明朝"/>
          <w:color w:val="000000"/>
        </w:rPr>
      </w:pPr>
      <w:r w:rsidRPr="00023EF4">
        <w:rPr>
          <w:rFonts w:ascii="ＭＳ 明朝" w:hAnsi="ＭＳ 明朝" w:hint="eastAsia"/>
          <w:color w:val="000000"/>
          <w:sz w:val="22"/>
        </w:rPr>
        <w:t xml:space="preserve">　</w:t>
      </w:r>
      <w:r w:rsidR="00E167F0" w:rsidRPr="00A6305D">
        <w:rPr>
          <w:rFonts w:ascii="ＭＳ 明朝" w:hAnsi="ＭＳ 明朝" w:hint="eastAsia"/>
          <w:color w:val="000000"/>
        </w:rPr>
        <w:t>私は、</w:t>
      </w:r>
      <w:r w:rsidR="00A6305D" w:rsidRPr="00A6305D">
        <w:rPr>
          <w:rFonts w:ascii="ＭＳ 明朝" w:hAnsi="ＭＳ 明朝" w:hint="eastAsia"/>
          <w:color w:val="000000"/>
        </w:rPr>
        <w:t>「</w:t>
      </w:r>
      <w:r w:rsidR="00CB5EC2" w:rsidRPr="00CB5EC2">
        <w:rPr>
          <w:rFonts w:ascii="ＭＳ 明朝" w:hAnsi="ＭＳ 明朝" w:hint="eastAsia"/>
          <w:color w:val="000000"/>
        </w:rPr>
        <w:t>小児におけるB群連鎖球菌感染症ナショナルサーベイランス</w:t>
      </w:r>
      <w:r w:rsidR="00A6305D" w:rsidRPr="00A6305D">
        <w:rPr>
          <w:rFonts w:ascii="ＭＳ 明朝" w:hAnsi="ＭＳ 明朝" w:hint="eastAsia"/>
          <w:color w:val="000000"/>
        </w:rPr>
        <w:t>」について、研究の</w:t>
      </w:r>
      <w:r w:rsidR="00FC16BB">
        <w:rPr>
          <w:rFonts w:ascii="ＭＳ 明朝" w:hAnsi="ＭＳ 明朝" w:hint="eastAsia"/>
          <w:color w:val="000000"/>
        </w:rPr>
        <w:t>協力</w:t>
      </w:r>
      <w:r w:rsidR="00A6305D" w:rsidRPr="00A6305D">
        <w:rPr>
          <w:rFonts w:ascii="ＭＳ 明朝" w:hAnsi="ＭＳ 明朝" w:hint="eastAsia"/>
          <w:color w:val="000000"/>
        </w:rPr>
        <w:t>に同意しましたが、同意を撤回します。</w:t>
      </w:r>
      <w:r w:rsidRPr="00A6305D">
        <w:rPr>
          <w:rFonts w:ascii="ＭＳ 明朝" w:hAnsi="ＭＳ 明朝" w:hint="eastAsia"/>
          <w:color w:val="000000"/>
        </w:rPr>
        <w:t>今後、</w:t>
      </w:r>
      <w:r w:rsidR="0062242C">
        <w:rPr>
          <w:rFonts w:ascii="ＭＳ 明朝" w:hAnsi="ＭＳ 明朝" w:hint="eastAsia"/>
          <w:color w:val="000000"/>
        </w:rPr>
        <w:t>私</w:t>
      </w:r>
      <w:r w:rsidRPr="00A6305D">
        <w:rPr>
          <w:rFonts w:ascii="ＭＳ 明朝" w:hAnsi="ＭＳ 明朝" w:hint="eastAsia"/>
          <w:color w:val="000000"/>
        </w:rPr>
        <w:t>の試料・情報を研究に使用しないようにお願いいたします。</w:t>
      </w:r>
    </w:p>
    <w:p w14:paraId="0198A956" w14:textId="77777777" w:rsidR="00595F7E" w:rsidRPr="00A6305D" w:rsidRDefault="00595F7E" w:rsidP="00595F7E">
      <w:pPr>
        <w:snapToGrid w:val="0"/>
        <w:rPr>
          <w:rFonts w:ascii="ＭＳ 明朝" w:hAnsi="ＭＳ 明朝"/>
          <w:color w:val="000000"/>
        </w:rPr>
      </w:pPr>
    </w:p>
    <w:p w14:paraId="58A4FD84" w14:textId="77777777" w:rsidR="00595F7E" w:rsidRPr="00023EF4" w:rsidRDefault="00595F7E" w:rsidP="00595F7E">
      <w:pPr>
        <w:snapToGrid w:val="0"/>
        <w:rPr>
          <w:rFonts w:ascii="ＭＳ 明朝" w:hAnsi="ＭＳ 明朝"/>
          <w:color w:val="000000"/>
          <w:sz w:val="22"/>
        </w:rPr>
      </w:pPr>
    </w:p>
    <w:p w14:paraId="4C9E906A" w14:textId="77777777" w:rsidR="00595F7E" w:rsidRPr="00A6305D" w:rsidRDefault="00595F7E" w:rsidP="00967588">
      <w:pPr>
        <w:snapToGrid w:val="0"/>
        <w:spacing w:line="400" w:lineRule="exact"/>
        <w:ind w:firstLineChars="100" w:firstLine="240"/>
        <w:rPr>
          <w:rFonts w:ascii="ＭＳ 明朝" w:hAnsi="ＭＳ 明朝"/>
          <w:color w:val="000000"/>
        </w:rPr>
      </w:pPr>
      <w:r w:rsidRPr="00A6305D">
        <w:rPr>
          <w:rFonts w:ascii="ＭＳ 明朝" w:hAnsi="ＭＳ 明朝" w:hint="eastAsia"/>
          <w:color w:val="000000"/>
        </w:rPr>
        <w:t>同意撤回日：</w:t>
      </w:r>
      <w:r w:rsidR="00CE1AD9" w:rsidRPr="00A6305D">
        <w:rPr>
          <w:rFonts w:ascii="ＭＳ 明朝" w:hAnsi="ＭＳ 明朝" w:hint="eastAsia"/>
          <w:color w:val="000000"/>
        </w:rPr>
        <w:t>令和</w:t>
      </w:r>
      <w:r w:rsidRPr="00A6305D">
        <w:rPr>
          <w:rFonts w:ascii="ＭＳ 明朝" w:hAnsi="ＭＳ 明朝" w:hint="eastAsia"/>
          <w:color w:val="000000"/>
        </w:rPr>
        <w:t xml:space="preserve">　</w:t>
      </w:r>
      <w:r w:rsidR="00420A12" w:rsidRPr="00A6305D">
        <w:rPr>
          <w:rFonts w:ascii="ＭＳ 明朝" w:hAnsi="ＭＳ 明朝" w:hint="eastAsia"/>
          <w:color w:val="000000"/>
        </w:rPr>
        <w:t xml:space="preserve">　</w:t>
      </w:r>
      <w:r w:rsidRPr="00A6305D">
        <w:rPr>
          <w:rFonts w:ascii="ＭＳ 明朝" w:hAnsi="ＭＳ 明朝" w:hint="eastAsia"/>
          <w:color w:val="000000"/>
        </w:rPr>
        <w:t xml:space="preserve">　年</w:t>
      </w:r>
      <w:r w:rsidR="00420A12" w:rsidRPr="00A6305D">
        <w:rPr>
          <w:rFonts w:ascii="ＭＳ 明朝" w:hAnsi="ＭＳ 明朝" w:hint="eastAsia"/>
          <w:color w:val="000000"/>
        </w:rPr>
        <w:t xml:space="preserve">　</w:t>
      </w:r>
      <w:r w:rsidRPr="00A6305D">
        <w:rPr>
          <w:rFonts w:ascii="ＭＳ 明朝" w:hAnsi="ＭＳ 明朝" w:hint="eastAsia"/>
          <w:color w:val="000000"/>
        </w:rPr>
        <w:t xml:space="preserve">　　月　</w:t>
      </w:r>
      <w:r w:rsidR="00420A12" w:rsidRPr="00A6305D">
        <w:rPr>
          <w:rFonts w:ascii="ＭＳ 明朝" w:hAnsi="ＭＳ 明朝" w:hint="eastAsia"/>
          <w:color w:val="000000"/>
        </w:rPr>
        <w:t xml:space="preserve">　</w:t>
      </w:r>
      <w:r w:rsidRPr="00A6305D">
        <w:rPr>
          <w:rFonts w:ascii="ＭＳ 明朝" w:hAnsi="ＭＳ 明朝" w:hint="eastAsia"/>
          <w:color w:val="000000"/>
        </w:rPr>
        <w:t xml:space="preserve">　日</w:t>
      </w:r>
    </w:p>
    <w:p w14:paraId="7A17012E" w14:textId="77777777" w:rsidR="00595F7E" w:rsidRPr="00A6305D" w:rsidRDefault="00595F7E" w:rsidP="00967588">
      <w:pPr>
        <w:snapToGrid w:val="0"/>
        <w:spacing w:line="400" w:lineRule="exact"/>
        <w:ind w:leftChars="200" w:left="720" w:hangingChars="100" w:hanging="240"/>
        <w:rPr>
          <w:rFonts w:ascii="ＭＳ 明朝" w:hAnsi="ＭＳ 明朝"/>
          <w:color w:val="000000"/>
        </w:rPr>
      </w:pPr>
    </w:p>
    <w:p w14:paraId="5F953746" w14:textId="77777777" w:rsidR="00595F7E" w:rsidRPr="00A6305D" w:rsidRDefault="00DF7A84" w:rsidP="00D543FC">
      <w:pPr>
        <w:snapToGrid w:val="0"/>
        <w:spacing w:line="400" w:lineRule="exact"/>
        <w:ind w:firstLineChars="400" w:firstLine="960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</w:rPr>
        <w:t>患</w:t>
      </w:r>
      <w:r w:rsidR="007723E0" w:rsidRPr="00A6305D">
        <w:rPr>
          <w:rFonts w:ascii="ＭＳ 明朝" w:hAnsi="ＭＳ 明朝" w:hint="eastAsia"/>
          <w:color w:val="000000"/>
        </w:rPr>
        <w:t>者</w:t>
      </w:r>
      <w:r w:rsidR="00595F7E" w:rsidRPr="00A6305D">
        <w:rPr>
          <w:rFonts w:ascii="ＭＳ 明朝" w:hAnsi="ＭＳ 明朝" w:hint="eastAsia"/>
          <w:color w:val="000000"/>
        </w:rPr>
        <w:t>氏名</w:t>
      </w:r>
      <w:r w:rsidR="00AD03FD">
        <w:rPr>
          <w:rFonts w:ascii="ＭＳ 明朝" w:hAnsi="ＭＳ 明朝" w:hint="eastAsia"/>
          <w:color w:val="000000"/>
        </w:rPr>
        <w:t xml:space="preserve">　 </w:t>
      </w:r>
      <w:r w:rsidR="00595F7E" w:rsidRPr="00A6305D">
        <w:rPr>
          <w:rFonts w:ascii="ＭＳ 明朝" w:hAnsi="ＭＳ 明朝" w:hint="eastAsia"/>
          <w:color w:val="000000"/>
          <w:u w:val="single"/>
        </w:rPr>
        <w:tab/>
      </w:r>
      <w:r w:rsidR="00595F7E" w:rsidRPr="00A6305D">
        <w:rPr>
          <w:rFonts w:ascii="ＭＳ 明朝" w:hAnsi="ＭＳ 明朝" w:hint="eastAsia"/>
          <w:color w:val="000000"/>
          <w:u w:val="single"/>
        </w:rPr>
        <w:tab/>
        <w:t xml:space="preserve">　　　　　</w:t>
      </w:r>
      <w:r w:rsidR="00595F7E" w:rsidRPr="00A6305D">
        <w:rPr>
          <w:rFonts w:ascii="ＭＳ 明朝" w:hAnsi="ＭＳ 明朝" w:hint="eastAsia"/>
          <w:color w:val="000000"/>
          <w:u w:val="single"/>
        </w:rPr>
        <w:tab/>
      </w:r>
      <w:r w:rsidR="00595F7E" w:rsidRPr="00A6305D">
        <w:rPr>
          <w:rFonts w:ascii="ＭＳ 明朝" w:hAnsi="ＭＳ 明朝" w:hint="eastAsia"/>
          <w:color w:val="000000"/>
          <w:u w:val="single"/>
        </w:rPr>
        <w:tab/>
      </w:r>
    </w:p>
    <w:p w14:paraId="7A76521E" w14:textId="77777777" w:rsidR="00595F7E" w:rsidRPr="00A6305D" w:rsidRDefault="00595F7E" w:rsidP="00595F7E">
      <w:pPr>
        <w:snapToGrid w:val="0"/>
        <w:spacing w:line="400" w:lineRule="exact"/>
        <w:rPr>
          <w:rFonts w:ascii="ＭＳ 明朝" w:hAnsi="ＭＳ 明朝"/>
          <w:color w:val="000000"/>
        </w:rPr>
      </w:pPr>
    </w:p>
    <w:p w14:paraId="28393300" w14:textId="77777777" w:rsidR="00595F7E" w:rsidRPr="00A6305D" w:rsidRDefault="00595F7E" w:rsidP="00595F7E">
      <w:pPr>
        <w:snapToGrid w:val="0"/>
        <w:spacing w:line="400" w:lineRule="exact"/>
        <w:rPr>
          <w:rFonts w:ascii="ＭＳ 明朝" w:hAnsi="ＭＳ 明朝"/>
          <w:color w:val="000000"/>
        </w:rPr>
      </w:pPr>
    </w:p>
    <w:p w14:paraId="35664245" w14:textId="0783994A" w:rsidR="00595F7E" w:rsidRPr="00A6305D" w:rsidRDefault="00595F7E" w:rsidP="00967588">
      <w:pPr>
        <w:snapToGrid w:val="0"/>
        <w:spacing w:afterLines="50" w:after="163" w:line="400" w:lineRule="exact"/>
        <w:ind w:firstLineChars="200" w:firstLine="480"/>
        <w:rPr>
          <w:rFonts w:ascii="ＭＳ 明朝" w:hAnsi="ＭＳ 明朝"/>
          <w:color w:val="000000"/>
        </w:rPr>
      </w:pPr>
      <w:r w:rsidRPr="00A6305D">
        <w:rPr>
          <w:rFonts w:ascii="ＭＳ 明朝" w:hAnsi="ＭＳ 明朝" w:hint="eastAsia"/>
          <w:color w:val="000000"/>
        </w:rPr>
        <w:t>代諾者（</w:t>
      </w:r>
      <w:r w:rsidR="00FC16BB">
        <w:rPr>
          <w:rFonts w:ascii="ＭＳ 明朝" w:hAnsi="ＭＳ 明朝" w:hint="eastAsia"/>
          <w:color w:val="000000"/>
        </w:rPr>
        <w:t>署名</w:t>
      </w:r>
      <w:r w:rsidRPr="00A6305D">
        <w:rPr>
          <w:rFonts w:ascii="ＭＳ 明朝" w:hAnsi="ＭＳ 明朝" w:hint="eastAsia"/>
          <w:color w:val="000000"/>
        </w:rPr>
        <w:t xml:space="preserve">） </w:t>
      </w:r>
      <w:r w:rsidRPr="00A6305D">
        <w:rPr>
          <w:rFonts w:ascii="ＭＳ 明朝" w:hAnsi="ＭＳ 明朝" w:hint="eastAsia"/>
          <w:color w:val="000000"/>
          <w:u w:val="single"/>
        </w:rPr>
        <w:t xml:space="preserve">　　　　　　　　　　　　　</w:t>
      </w:r>
      <w:r w:rsidR="00031266" w:rsidRPr="00A6305D">
        <w:rPr>
          <w:rFonts w:ascii="ＭＳ 明朝" w:hAnsi="ＭＳ 明朝" w:hint="eastAsia"/>
          <w:color w:val="000000"/>
          <w:u w:val="single"/>
        </w:rPr>
        <w:t xml:space="preserve">　</w:t>
      </w:r>
      <w:r w:rsidRPr="00A6305D">
        <w:rPr>
          <w:rFonts w:ascii="ＭＳ 明朝" w:hAnsi="ＭＳ 明朝" w:hint="eastAsia"/>
          <w:color w:val="000000"/>
          <w:u w:val="single"/>
        </w:rPr>
        <w:tab/>
      </w:r>
      <w:r w:rsidRPr="00A6305D">
        <w:rPr>
          <w:rFonts w:ascii="ＭＳ 明朝" w:hAnsi="ＭＳ 明朝" w:hint="eastAsia"/>
          <w:color w:val="000000"/>
        </w:rPr>
        <w:t xml:space="preserve">　</w:t>
      </w:r>
    </w:p>
    <w:p w14:paraId="2F091E8B" w14:textId="77777777" w:rsidR="00595F7E" w:rsidRPr="00A6305D" w:rsidRDefault="00595F7E" w:rsidP="00967588">
      <w:pPr>
        <w:snapToGrid w:val="0"/>
        <w:spacing w:line="480" w:lineRule="exact"/>
        <w:ind w:firstLineChars="200" w:firstLine="480"/>
        <w:rPr>
          <w:rFonts w:ascii="ＭＳ 明朝" w:hAnsi="ＭＳ 明朝"/>
          <w:color w:val="000000"/>
          <w:u w:val="single"/>
        </w:rPr>
      </w:pPr>
      <w:r w:rsidRPr="00A6305D">
        <w:rPr>
          <w:rFonts w:ascii="ＭＳ 明朝" w:hAnsi="ＭＳ 明朝" w:hint="eastAsia"/>
          <w:color w:val="000000"/>
        </w:rPr>
        <w:t xml:space="preserve">住所 </w:t>
      </w:r>
      <w:r w:rsidRPr="00A6305D">
        <w:rPr>
          <w:rFonts w:ascii="ＭＳ 明朝" w:hAnsi="ＭＳ 明朝" w:hint="eastAsia"/>
          <w:color w:val="000000"/>
          <w:u w:val="single"/>
        </w:rPr>
        <w:tab/>
      </w:r>
      <w:r w:rsidRPr="00A6305D">
        <w:rPr>
          <w:rFonts w:ascii="ＭＳ 明朝" w:hAnsi="ＭＳ 明朝" w:hint="eastAsia"/>
          <w:color w:val="000000"/>
          <w:u w:val="single"/>
        </w:rPr>
        <w:tab/>
      </w:r>
      <w:r w:rsidRPr="00A6305D">
        <w:rPr>
          <w:rFonts w:ascii="ＭＳ 明朝" w:hAnsi="ＭＳ 明朝" w:hint="eastAsia"/>
          <w:color w:val="000000"/>
          <w:u w:val="single"/>
        </w:rPr>
        <w:tab/>
      </w:r>
      <w:r w:rsidRPr="00A6305D">
        <w:rPr>
          <w:rFonts w:ascii="ＭＳ 明朝" w:hAnsi="ＭＳ 明朝" w:hint="eastAsia"/>
          <w:color w:val="000000"/>
          <w:u w:val="single"/>
        </w:rPr>
        <w:tab/>
      </w:r>
      <w:r w:rsidRPr="00A6305D">
        <w:rPr>
          <w:rFonts w:ascii="ＭＳ 明朝" w:hAnsi="ＭＳ 明朝" w:hint="eastAsia"/>
          <w:color w:val="000000"/>
          <w:u w:val="single"/>
        </w:rPr>
        <w:tab/>
      </w:r>
      <w:r w:rsidRPr="00A6305D">
        <w:rPr>
          <w:rFonts w:ascii="ＭＳ 明朝" w:hAnsi="ＭＳ 明朝" w:hint="eastAsia"/>
          <w:color w:val="000000"/>
          <w:u w:val="single"/>
        </w:rPr>
        <w:tab/>
      </w:r>
      <w:r w:rsidRPr="00A6305D">
        <w:rPr>
          <w:rFonts w:ascii="ＭＳ 明朝" w:hAnsi="ＭＳ 明朝" w:hint="eastAsia"/>
          <w:color w:val="000000"/>
          <w:u w:val="single"/>
        </w:rPr>
        <w:tab/>
      </w:r>
      <w:r w:rsidRPr="00A6305D">
        <w:rPr>
          <w:rFonts w:ascii="ＭＳ 明朝" w:hAnsi="ＭＳ 明朝" w:hint="eastAsia"/>
          <w:color w:val="000000"/>
          <w:u w:val="single"/>
        </w:rPr>
        <w:tab/>
        <w:t xml:space="preserve">　　　　　　</w:t>
      </w:r>
    </w:p>
    <w:p w14:paraId="0BE58D4C" w14:textId="77777777" w:rsidR="00595F7E" w:rsidRPr="00A6305D" w:rsidRDefault="00595F7E" w:rsidP="00595F7E">
      <w:pPr>
        <w:snapToGrid w:val="0"/>
        <w:rPr>
          <w:rFonts w:ascii="ＭＳ 明朝" w:hAnsi="ＭＳ 明朝"/>
          <w:color w:val="000000"/>
        </w:rPr>
      </w:pPr>
    </w:p>
    <w:p w14:paraId="006A4513" w14:textId="77777777" w:rsidR="00595F7E" w:rsidRPr="00A6305D" w:rsidRDefault="00595F7E" w:rsidP="00595F7E">
      <w:pPr>
        <w:snapToGrid w:val="0"/>
        <w:rPr>
          <w:rFonts w:ascii="ＭＳ 明朝" w:hAnsi="ＭＳ 明朝"/>
          <w:color w:val="000000"/>
        </w:rPr>
      </w:pPr>
    </w:p>
    <w:p w14:paraId="07E8A0AE" w14:textId="6B1023E0" w:rsidR="00595F7E" w:rsidRPr="00A6305D" w:rsidRDefault="0041486E" w:rsidP="00595F7E">
      <w:pPr>
        <w:snapToGrid w:val="0"/>
        <w:spacing w:afterLines="50" w:after="163" w:line="360" w:lineRule="exact"/>
        <w:jc w:val="right"/>
        <w:rPr>
          <w:rFonts w:ascii="ＭＳ 明朝" w:hAnsi="ＭＳ 明朝"/>
          <w:color w:val="000000"/>
        </w:rPr>
      </w:pPr>
      <w:r w:rsidRPr="00A6305D">
        <w:rPr>
          <w:rFonts w:ascii="ＭＳ 明朝" w:hAnsi="ＭＳ 明朝" w:hint="eastAsia"/>
          <w:color w:val="000000"/>
        </w:rPr>
        <w:t>研究</w:t>
      </w:r>
      <w:r w:rsidR="00595F7E" w:rsidRPr="00A6305D">
        <w:rPr>
          <w:rFonts w:ascii="ＭＳ 明朝" w:hAnsi="ＭＳ 明朝" w:hint="eastAsia"/>
          <w:color w:val="000000"/>
        </w:rPr>
        <w:t>責任者</w:t>
      </w:r>
      <w:r w:rsidR="0062242C" w:rsidRPr="008F42A6">
        <w:rPr>
          <w:rFonts w:ascii="ＭＳ 明朝" w:hAnsi="ＭＳ 明朝" w:hint="eastAsia"/>
          <w:color w:val="EE0000"/>
        </w:rPr>
        <w:t>又</w:t>
      </w:r>
      <w:r w:rsidR="00595F7E" w:rsidRPr="008F42A6">
        <w:rPr>
          <w:rFonts w:ascii="ＭＳ 明朝" w:hAnsi="ＭＳ 明朝" w:hint="eastAsia"/>
          <w:color w:val="EE0000"/>
        </w:rPr>
        <w:t>は</w:t>
      </w:r>
      <w:r w:rsidR="00CB5EC2" w:rsidRPr="008F42A6">
        <w:rPr>
          <w:rFonts w:ascii="ＭＳ 明朝" w:hAnsi="ＭＳ 明朝" w:hint="eastAsia"/>
          <w:color w:val="EE0000"/>
        </w:rPr>
        <w:t>主治医</w:t>
      </w:r>
      <w:r w:rsidR="008F42A6" w:rsidRPr="008F42A6">
        <w:rPr>
          <w:rFonts w:ascii="ＭＳ 明朝" w:hAnsi="ＭＳ 明朝" w:hint="eastAsia"/>
          <w:color w:val="EE0000"/>
        </w:rPr>
        <w:t>/担当医</w:t>
      </w:r>
      <w:r w:rsidR="00595F7E" w:rsidRPr="00A6305D">
        <w:rPr>
          <w:rFonts w:ascii="ＭＳ 明朝" w:hAnsi="ＭＳ 明朝" w:hint="eastAsia"/>
          <w:color w:val="000000"/>
        </w:rPr>
        <w:t>確認日：</w:t>
      </w:r>
      <w:r w:rsidR="00CE1AD9" w:rsidRPr="00A6305D">
        <w:rPr>
          <w:rFonts w:ascii="ＭＳ 明朝" w:hAnsi="ＭＳ 明朝" w:hint="eastAsia"/>
          <w:color w:val="000000"/>
        </w:rPr>
        <w:t>令和</w:t>
      </w:r>
      <w:r w:rsidR="00595F7E" w:rsidRPr="00A6305D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0268DE3A" w14:textId="77777777" w:rsidR="00595F7E" w:rsidRPr="00A6305D" w:rsidRDefault="00595F7E" w:rsidP="00967588">
      <w:pPr>
        <w:snapToGrid w:val="0"/>
        <w:spacing w:beforeLines="50" w:before="163" w:line="360" w:lineRule="exact"/>
        <w:ind w:firstLineChars="2061" w:firstLine="4946"/>
        <w:jc w:val="left"/>
        <w:rPr>
          <w:rFonts w:ascii="ＭＳ 明朝" w:hAnsi="ＭＳ 明朝"/>
          <w:color w:val="000000"/>
        </w:rPr>
      </w:pPr>
      <w:r w:rsidRPr="00A6305D">
        <w:rPr>
          <w:rFonts w:ascii="ＭＳ 明朝" w:hAnsi="ＭＳ 明朝" w:hint="eastAsia"/>
          <w:color w:val="000000"/>
        </w:rPr>
        <w:t>確認者署名</w:t>
      </w:r>
      <w:r w:rsidR="00031266" w:rsidRPr="00A6305D">
        <w:rPr>
          <w:rFonts w:ascii="ＭＳ 明朝" w:hAnsi="ＭＳ 明朝" w:hint="eastAsia"/>
          <w:color w:val="000000"/>
        </w:rPr>
        <w:t xml:space="preserve">　</w:t>
      </w:r>
      <w:r w:rsidR="00031266" w:rsidRPr="00A6305D">
        <w:rPr>
          <w:rFonts w:ascii="ＭＳ 明朝" w:hAnsi="ＭＳ 明朝" w:hint="eastAsia"/>
          <w:color w:val="000000"/>
          <w:u w:val="single"/>
        </w:rPr>
        <w:t xml:space="preserve">　　　　　　　　　　　　</w:t>
      </w:r>
      <w:r w:rsidR="00420A12" w:rsidRPr="00A6305D">
        <w:rPr>
          <w:rFonts w:ascii="ＭＳ 明朝" w:hAnsi="ＭＳ 明朝" w:hint="eastAsia"/>
          <w:color w:val="000000"/>
          <w:u w:val="single"/>
        </w:rPr>
        <w:t xml:space="preserve">　　</w:t>
      </w:r>
    </w:p>
    <w:sectPr w:rsidR="00595F7E" w:rsidRPr="00A6305D" w:rsidSect="00D93191">
      <w:footerReference w:type="even" r:id="rId8"/>
      <w:type w:val="continuous"/>
      <w:pgSz w:w="11906" w:h="16838" w:code="9"/>
      <w:pgMar w:top="1440" w:right="1080" w:bottom="1440" w:left="1080" w:header="720" w:footer="720" w:gutter="0"/>
      <w:pgNumType w:start="1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E21B" w14:textId="77777777" w:rsidR="002A60E0" w:rsidRDefault="002A60E0">
      <w:r>
        <w:separator/>
      </w:r>
    </w:p>
  </w:endnote>
  <w:endnote w:type="continuationSeparator" w:id="0">
    <w:p w14:paraId="4AAB677C" w14:textId="77777777" w:rsidR="002A60E0" w:rsidRDefault="002A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A09E" w14:textId="77777777" w:rsidR="009630F7" w:rsidRDefault="009630F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90D79B" w14:textId="77777777" w:rsidR="009630F7" w:rsidRDefault="009630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6221C" w14:textId="77777777" w:rsidR="002A60E0" w:rsidRDefault="002A60E0">
      <w:r>
        <w:separator/>
      </w:r>
    </w:p>
  </w:footnote>
  <w:footnote w:type="continuationSeparator" w:id="0">
    <w:p w14:paraId="3C43C6CF" w14:textId="77777777" w:rsidR="002A60E0" w:rsidRDefault="002A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lowerRoman"/>
      <w:lvlText w:val="%1)"/>
      <w:lvlJc w:val="left"/>
      <w:pPr>
        <w:tabs>
          <w:tab w:val="num" w:pos="513"/>
        </w:tabs>
        <w:ind w:left="513" w:hanging="26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2"/>
      <w:numFmt w:val="decimalFullWidth"/>
      <w:lvlText w:val="（%1）"/>
      <w:lvlJc w:val="left"/>
      <w:pPr>
        <w:tabs>
          <w:tab w:val="num" w:pos="733"/>
        </w:tabs>
        <w:ind w:left="733" w:hanging="72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733"/>
        </w:tabs>
        <w:ind w:left="733" w:hanging="720"/>
      </w:pPr>
      <w:rPr>
        <w:rFonts w:hint="eastAsia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5" w15:restartNumberingAfterBreak="0">
    <w:nsid w:val="00000007"/>
    <w:multiLevelType w:val="singleLevel"/>
    <w:tmpl w:val="00000000"/>
    <w:lvl w:ilvl="0">
      <w:start w:val="2"/>
      <w:numFmt w:val="lowerRoman"/>
      <w:lvlText w:val="%1)"/>
      <w:lvlJc w:val="left"/>
      <w:pPr>
        <w:tabs>
          <w:tab w:val="num" w:pos="842"/>
        </w:tabs>
        <w:ind w:left="842" w:hanging="440"/>
      </w:pPr>
      <w:rPr>
        <w:rFonts w:hint="eastAsia"/>
      </w:rPr>
    </w:lvl>
  </w:abstractNum>
  <w:abstractNum w:abstractNumId="6" w15:restartNumberingAfterBreak="0">
    <w:nsid w:val="00000008"/>
    <w:multiLevelType w:val="singleLevel"/>
    <w:tmpl w:val="00000000"/>
    <w:lvl w:ilvl="0">
      <w:start w:val="1"/>
      <w:numFmt w:val="lowerRoman"/>
      <w:lvlText w:val="%1)"/>
      <w:lvlJc w:val="left"/>
      <w:pPr>
        <w:tabs>
          <w:tab w:val="num" w:pos="902"/>
        </w:tabs>
        <w:ind w:left="902" w:hanging="500"/>
      </w:pPr>
      <w:rPr>
        <w:rFonts w:hint="eastAsia"/>
      </w:rPr>
    </w:lvl>
  </w:abstractNum>
  <w:abstractNum w:abstractNumId="7" w15:restartNumberingAfterBreak="0">
    <w:nsid w:val="022279B7"/>
    <w:multiLevelType w:val="hybridMultilevel"/>
    <w:tmpl w:val="B3FAF9FE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28CB22D6"/>
    <w:multiLevelType w:val="hybridMultilevel"/>
    <w:tmpl w:val="9522D98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2549F4"/>
    <w:multiLevelType w:val="hybridMultilevel"/>
    <w:tmpl w:val="A92436F6"/>
    <w:lvl w:ilvl="0" w:tplc="FFFFFFFF">
      <w:start w:val="1"/>
      <w:numFmt w:val="upperLetter"/>
      <w:lvlText w:val="%1."/>
      <w:lvlJc w:val="left"/>
      <w:pPr>
        <w:tabs>
          <w:tab w:val="num" w:pos="940"/>
        </w:tabs>
        <w:ind w:left="940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71609DB"/>
    <w:multiLevelType w:val="hybridMultilevel"/>
    <w:tmpl w:val="9DD8F004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DF659D"/>
    <w:multiLevelType w:val="hybridMultilevel"/>
    <w:tmpl w:val="5272789C"/>
    <w:lvl w:ilvl="0" w:tplc="FFFFFFFF">
      <w:start w:val="4"/>
      <w:numFmt w:val="decimalFullWidth"/>
      <w:lvlText w:val="（%1）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2" w15:restartNumberingAfterBreak="0">
    <w:nsid w:val="4B8570AF"/>
    <w:multiLevelType w:val="hybridMultilevel"/>
    <w:tmpl w:val="6D14F44C"/>
    <w:lvl w:ilvl="0" w:tplc="A0D208B8">
      <w:start w:val="1"/>
      <w:numFmt w:val="bullet"/>
      <w:lvlText w:val="-"/>
      <w:lvlJc w:val="left"/>
      <w:pPr>
        <w:ind w:left="89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13" w15:restartNumberingAfterBreak="0">
    <w:nsid w:val="719111D4"/>
    <w:multiLevelType w:val="hybridMultilevel"/>
    <w:tmpl w:val="0C3CB2D0"/>
    <w:lvl w:ilvl="0" w:tplc="85FEC870">
      <w:start w:val="3"/>
      <w:numFmt w:val="bullet"/>
      <w:lvlText w:val="●"/>
      <w:lvlJc w:val="left"/>
      <w:pPr>
        <w:ind w:left="58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7D9637E6"/>
    <w:multiLevelType w:val="hybridMultilevel"/>
    <w:tmpl w:val="659446CE"/>
    <w:lvl w:ilvl="0" w:tplc="04090001">
      <w:start w:val="1"/>
      <w:numFmt w:val="bullet"/>
      <w:lvlText w:val=""/>
      <w:lvlJc w:val="left"/>
      <w:pPr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num w:numId="1" w16cid:durableId="1225681279">
    <w:abstractNumId w:val="8"/>
  </w:num>
  <w:num w:numId="2" w16cid:durableId="1794326521">
    <w:abstractNumId w:val="10"/>
  </w:num>
  <w:num w:numId="3" w16cid:durableId="10766709">
    <w:abstractNumId w:val="0"/>
  </w:num>
  <w:num w:numId="4" w16cid:durableId="1634018000">
    <w:abstractNumId w:val="1"/>
  </w:num>
  <w:num w:numId="5" w16cid:durableId="1285233781">
    <w:abstractNumId w:val="2"/>
  </w:num>
  <w:num w:numId="6" w16cid:durableId="1907109542">
    <w:abstractNumId w:val="3"/>
  </w:num>
  <w:num w:numId="7" w16cid:durableId="1478110365">
    <w:abstractNumId w:val="4"/>
  </w:num>
  <w:num w:numId="8" w16cid:durableId="1064914993">
    <w:abstractNumId w:val="5"/>
  </w:num>
  <w:num w:numId="9" w16cid:durableId="603196606">
    <w:abstractNumId w:val="6"/>
  </w:num>
  <w:num w:numId="10" w16cid:durableId="303391332">
    <w:abstractNumId w:val="11"/>
  </w:num>
  <w:num w:numId="11" w16cid:durableId="1491756036">
    <w:abstractNumId w:val="9"/>
  </w:num>
  <w:num w:numId="12" w16cid:durableId="1228109972">
    <w:abstractNumId w:val="7"/>
  </w:num>
  <w:num w:numId="13" w16cid:durableId="660162341">
    <w:abstractNumId w:val="14"/>
  </w:num>
  <w:num w:numId="14" w16cid:durableId="636835698">
    <w:abstractNumId w:val="12"/>
  </w:num>
  <w:num w:numId="15" w16cid:durableId="20558840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5D"/>
    <w:rsid w:val="000030AA"/>
    <w:rsid w:val="000036B7"/>
    <w:rsid w:val="00013CEA"/>
    <w:rsid w:val="00014138"/>
    <w:rsid w:val="00022195"/>
    <w:rsid w:val="00023EF4"/>
    <w:rsid w:val="00030DBC"/>
    <w:rsid w:val="00031266"/>
    <w:rsid w:val="00050EAE"/>
    <w:rsid w:val="000818E5"/>
    <w:rsid w:val="000835B5"/>
    <w:rsid w:val="00092C63"/>
    <w:rsid w:val="0009593B"/>
    <w:rsid w:val="00097009"/>
    <w:rsid w:val="000A4080"/>
    <w:rsid w:val="000B1609"/>
    <w:rsid w:val="000D0F58"/>
    <w:rsid w:val="000E047A"/>
    <w:rsid w:val="00100C33"/>
    <w:rsid w:val="00103C80"/>
    <w:rsid w:val="00110007"/>
    <w:rsid w:val="001473CB"/>
    <w:rsid w:val="0015002E"/>
    <w:rsid w:val="001602FD"/>
    <w:rsid w:val="00161F4B"/>
    <w:rsid w:val="001B7753"/>
    <w:rsid w:val="001D1DBD"/>
    <w:rsid w:val="00202CB6"/>
    <w:rsid w:val="00205DEB"/>
    <w:rsid w:val="00215030"/>
    <w:rsid w:val="00241A87"/>
    <w:rsid w:val="002545BE"/>
    <w:rsid w:val="00261F20"/>
    <w:rsid w:val="002A60E0"/>
    <w:rsid w:val="002C75B3"/>
    <w:rsid w:val="002D0AEB"/>
    <w:rsid w:val="002D155E"/>
    <w:rsid w:val="002E04DB"/>
    <w:rsid w:val="003025AE"/>
    <w:rsid w:val="00303649"/>
    <w:rsid w:val="003049A1"/>
    <w:rsid w:val="003163C0"/>
    <w:rsid w:val="00330585"/>
    <w:rsid w:val="00343EBD"/>
    <w:rsid w:val="00352D5E"/>
    <w:rsid w:val="00372048"/>
    <w:rsid w:val="003735F9"/>
    <w:rsid w:val="003920AE"/>
    <w:rsid w:val="003A317D"/>
    <w:rsid w:val="003B6564"/>
    <w:rsid w:val="003C0CA0"/>
    <w:rsid w:val="003D0654"/>
    <w:rsid w:val="003E0D23"/>
    <w:rsid w:val="003E608B"/>
    <w:rsid w:val="003F0E81"/>
    <w:rsid w:val="003F4B20"/>
    <w:rsid w:val="0041486E"/>
    <w:rsid w:val="00420A12"/>
    <w:rsid w:val="00421BC4"/>
    <w:rsid w:val="00471FCD"/>
    <w:rsid w:val="004779C1"/>
    <w:rsid w:val="005125F6"/>
    <w:rsid w:val="00512EDB"/>
    <w:rsid w:val="0052074D"/>
    <w:rsid w:val="005208EA"/>
    <w:rsid w:val="0053042B"/>
    <w:rsid w:val="00570815"/>
    <w:rsid w:val="00583F56"/>
    <w:rsid w:val="00595F7E"/>
    <w:rsid w:val="005B07EF"/>
    <w:rsid w:val="005D6FA2"/>
    <w:rsid w:val="005F0916"/>
    <w:rsid w:val="005F2428"/>
    <w:rsid w:val="006029C7"/>
    <w:rsid w:val="006068EC"/>
    <w:rsid w:val="0062242C"/>
    <w:rsid w:val="006233B1"/>
    <w:rsid w:val="006507B9"/>
    <w:rsid w:val="006806F4"/>
    <w:rsid w:val="00684400"/>
    <w:rsid w:val="006A616A"/>
    <w:rsid w:val="006C1652"/>
    <w:rsid w:val="006C6023"/>
    <w:rsid w:val="006D5D09"/>
    <w:rsid w:val="006D73C5"/>
    <w:rsid w:val="006D7F2F"/>
    <w:rsid w:val="00702368"/>
    <w:rsid w:val="00706F3F"/>
    <w:rsid w:val="00711876"/>
    <w:rsid w:val="0072125D"/>
    <w:rsid w:val="00723A83"/>
    <w:rsid w:val="007474C3"/>
    <w:rsid w:val="007723E0"/>
    <w:rsid w:val="00790F8E"/>
    <w:rsid w:val="007C6238"/>
    <w:rsid w:val="007D491F"/>
    <w:rsid w:val="007E5D20"/>
    <w:rsid w:val="007E6ECF"/>
    <w:rsid w:val="007F2881"/>
    <w:rsid w:val="00824738"/>
    <w:rsid w:val="008543AD"/>
    <w:rsid w:val="008550F6"/>
    <w:rsid w:val="00886124"/>
    <w:rsid w:val="00887B7E"/>
    <w:rsid w:val="008A1AEF"/>
    <w:rsid w:val="008C675D"/>
    <w:rsid w:val="008C6F39"/>
    <w:rsid w:val="008F42A6"/>
    <w:rsid w:val="0092658F"/>
    <w:rsid w:val="00933522"/>
    <w:rsid w:val="009341E7"/>
    <w:rsid w:val="00940C31"/>
    <w:rsid w:val="009630F7"/>
    <w:rsid w:val="00967588"/>
    <w:rsid w:val="009869AB"/>
    <w:rsid w:val="009950A9"/>
    <w:rsid w:val="00997C25"/>
    <w:rsid w:val="009A3ED8"/>
    <w:rsid w:val="009A58EA"/>
    <w:rsid w:val="009C3AA2"/>
    <w:rsid w:val="00A119ED"/>
    <w:rsid w:val="00A22D08"/>
    <w:rsid w:val="00A43D66"/>
    <w:rsid w:val="00A6305D"/>
    <w:rsid w:val="00A754E1"/>
    <w:rsid w:val="00A911E8"/>
    <w:rsid w:val="00AA4DDB"/>
    <w:rsid w:val="00AA71A0"/>
    <w:rsid w:val="00AD03FD"/>
    <w:rsid w:val="00AD2566"/>
    <w:rsid w:val="00AD25AA"/>
    <w:rsid w:val="00AD69F5"/>
    <w:rsid w:val="00AE6C32"/>
    <w:rsid w:val="00B00B79"/>
    <w:rsid w:val="00B11C71"/>
    <w:rsid w:val="00B17A48"/>
    <w:rsid w:val="00B341CE"/>
    <w:rsid w:val="00B6186E"/>
    <w:rsid w:val="00B81F7B"/>
    <w:rsid w:val="00B87A1A"/>
    <w:rsid w:val="00B90AE3"/>
    <w:rsid w:val="00B94D4A"/>
    <w:rsid w:val="00BA25B9"/>
    <w:rsid w:val="00BA2CE0"/>
    <w:rsid w:val="00BA5268"/>
    <w:rsid w:val="00BC205B"/>
    <w:rsid w:val="00BC4F91"/>
    <w:rsid w:val="00BE2840"/>
    <w:rsid w:val="00C076A0"/>
    <w:rsid w:val="00C32538"/>
    <w:rsid w:val="00C365CB"/>
    <w:rsid w:val="00C42AB8"/>
    <w:rsid w:val="00C54770"/>
    <w:rsid w:val="00C63FF7"/>
    <w:rsid w:val="00C71E4C"/>
    <w:rsid w:val="00C90D78"/>
    <w:rsid w:val="00C95B86"/>
    <w:rsid w:val="00CA3466"/>
    <w:rsid w:val="00CB5EC2"/>
    <w:rsid w:val="00CC4280"/>
    <w:rsid w:val="00CD2323"/>
    <w:rsid w:val="00CE129E"/>
    <w:rsid w:val="00CE1AD9"/>
    <w:rsid w:val="00CF362F"/>
    <w:rsid w:val="00D360BF"/>
    <w:rsid w:val="00D543FC"/>
    <w:rsid w:val="00D549B7"/>
    <w:rsid w:val="00D6709E"/>
    <w:rsid w:val="00D93191"/>
    <w:rsid w:val="00D93DEA"/>
    <w:rsid w:val="00D9673F"/>
    <w:rsid w:val="00DC380C"/>
    <w:rsid w:val="00DC45BD"/>
    <w:rsid w:val="00DC5997"/>
    <w:rsid w:val="00DC5A5F"/>
    <w:rsid w:val="00DD0C23"/>
    <w:rsid w:val="00DD24A0"/>
    <w:rsid w:val="00DD5F70"/>
    <w:rsid w:val="00DE48C7"/>
    <w:rsid w:val="00DF7A84"/>
    <w:rsid w:val="00E167F0"/>
    <w:rsid w:val="00E237AE"/>
    <w:rsid w:val="00E24FF4"/>
    <w:rsid w:val="00E27543"/>
    <w:rsid w:val="00E31400"/>
    <w:rsid w:val="00E56094"/>
    <w:rsid w:val="00E650BE"/>
    <w:rsid w:val="00E84709"/>
    <w:rsid w:val="00E87128"/>
    <w:rsid w:val="00EB6A06"/>
    <w:rsid w:val="00EC339A"/>
    <w:rsid w:val="00ED31B8"/>
    <w:rsid w:val="00F0009E"/>
    <w:rsid w:val="00F17476"/>
    <w:rsid w:val="00F17483"/>
    <w:rsid w:val="00F2436D"/>
    <w:rsid w:val="00F7114B"/>
    <w:rsid w:val="00F91E8A"/>
    <w:rsid w:val="00FA01EC"/>
    <w:rsid w:val="00FC16BB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0A539"/>
  <w15:chartTrackingRefBased/>
  <w15:docId w15:val="{7F84BC5F-3DF6-42A2-9A20-8ADB9EBA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Cs w:val="20"/>
    </w:rPr>
  </w:style>
  <w:style w:type="paragraph" w:styleId="a4">
    <w:name w:val="Body Text Indent"/>
    <w:basedOn w:val="a"/>
    <w:pPr>
      <w:ind w:right="187" w:firstLineChars="300" w:firstLine="721"/>
    </w:pPr>
    <w:rPr>
      <w:b/>
      <w:szCs w:val="20"/>
    </w:rPr>
  </w:style>
  <w:style w:type="paragraph" w:styleId="a5">
    <w:name w:val="Block Text"/>
    <w:basedOn w:val="a"/>
    <w:pPr>
      <w:ind w:leftChars="180" w:left="432" w:right="231" w:firstLineChars="100" w:firstLine="240"/>
    </w:pPr>
    <w:rPr>
      <w:b/>
      <w:szCs w:val="20"/>
    </w:rPr>
  </w:style>
  <w:style w:type="paragraph" w:styleId="2">
    <w:name w:val="Body Text Indent 2"/>
    <w:basedOn w:val="a"/>
    <w:pPr>
      <w:ind w:leftChars="300" w:left="960" w:hangingChars="100" w:hanging="240"/>
    </w:pPr>
    <w:rPr>
      <w:rFonts w:eastAsia="ＭＳ ゴシック"/>
      <w:szCs w:val="20"/>
    </w:rPr>
  </w:style>
  <w:style w:type="paragraph" w:styleId="3">
    <w:name w:val="Body Text Indent 3"/>
    <w:basedOn w:val="a"/>
    <w:pPr>
      <w:ind w:leftChars="200" w:left="720" w:hangingChars="100" w:hanging="240"/>
    </w:pPr>
    <w:rPr>
      <w:rFonts w:eastAsia="HG正楷書体-PRO"/>
      <w:szCs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2C75B3"/>
    <w:rPr>
      <w:rFonts w:ascii="Arial" w:eastAsia="ＭＳ ゴシック" w:hAnsi="Arial"/>
      <w:sz w:val="18"/>
      <w:szCs w:val="18"/>
    </w:rPr>
  </w:style>
  <w:style w:type="character" w:styleId="aa">
    <w:name w:val="Hyperlink"/>
    <w:rsid w:val="006806F4"/>
    <w:rPr>
      <w:color w:val="0000FF"/>
      <w:u w:val="single"/>
    </w:rPr>
  </w:style>
  <w:style w:type="paragraph" w:styleId="ab">
    <w:name w:val="Revision"/>
    <w:hidden/>
    <w:uiPriority w:val="99"/>
    <w:semiHidden/>
    <w:rsid w:val="0062242C"/>
    <w:rPr>
      <w:kern w:val="2"/>
      <w:sz w:val="24"/>
      <w:szCs w:val="24"/>
    </w:rPr>
  </w:style>
  <w:style w:type="character" w:styleId="ac">
    <w:name w:val="annotation reference"/>
    <w:rsid w:val="00DF7A84"/>
    <w:rPr>
      <w:sz w:val="18"/>
      <w:szCs w:val="18"/>
    </w:rPr>
  </w:style>
  <w:style w:type="paragraph" w:styleId="ad">
    <w:name w:val="annotation text"/>
    <w:basedOn w:val="a"/>
    <w:link w:val="ae"/>
    <w:rsid w:val="00DF7A84"/>
    <w:pPr>
      <w:jc w:val="left"/>
    </w:pPr>
  </w:style>
  <w:style w:type="character" w:customStyle="1" w:styleId="ae">
    <w:name w:val="コメント文字列 (文字)"/>
    <w:link w:val="ad"/>
    <w:rsid w:val="00DF7A84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DF7A84"/>
    <w:rPr>
      <w:b/>
      <w:bCs/>
    </w:rPr>
  </w:style>
  <w:style w:type="character" w:customStyle="1" w:styleId="af0">
    <w:name w:val="コメント内容 (文字)"/>
    <w:link w:val="af"/>
    <w:rsid w:val="00DF7A8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4D9D-DD2C-3144-B453-C6486F7D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2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　考　例）</vt:lpstr>
      <vt:lpstr>（参　考　例）</vt:lpstr>
    </vt:vector>
  </TitlesOfParts>
  <Company>tmd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　考　例）</dc:title>
  <dc:subject/>
  <dc:creator>東京医科歯科大学</dc:creator>
  <cp:keywords/>
  <cp:lastModifiedBy>中野哲志</cp:lastModifiedBy>
  <cp:revision>6</cp:revision>
  <cp:lastPrinted>2015-09-04T05:53:00Z</cp:lastPrinted>
  <dcterms:created xsi:type="dcterms:W3CDTF">2023-01-26T03:37:00Z</dcterms:created>
  <dcterms:modified xsi:type="dcterms:W3CDTF">2025-10-24T08:21:00Z</dcterms:modified>
</cp:coreProperties>
</file>