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1277" w14:textId="77777777" w:rsidR="00A119ED" w:rsidRPr="00F40BD9" w:rsidRDefault="00A119ED" w:rsidP="00A119ED">
      <w:pPr>
        <w:spacing w:line="400" w:lineRule="exact"/>
        <w:rPr>
          <w:rFonts w:ascii="ＭＳ 明朝" w:hAnsi="ＭＳ 明朝"/>
          <w:color w:val="000000"/>
          <w:sz w:val="22"/>
        </w:rPr>
      </w:pPr>
    </w:p>
    <w:p w14:paraId="630C2703" w14:textId="77777777" w:rsidR="00A119ED" w:rsidRPr="00620C99" w:rsidRDefault="00A119ED" w:rsidP="00A119ED">
      <w:pPr>
        <w:spacing w:line="400" w:lineRule="exact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620C99">
        <w:rPr>
          <w:rFonts w:ascii="ＭＳ 明朝" w:hAnsi="ＭＳ 明朝" w:hint="eastAsia"/>
          <w:b/>
          <w:color w:val="000000"/>
          <w:sz w:val="32"/>
          <w:szCs w:val="32"/>
        </w:rPr>
        <w:t>同　意　書</w:t>
      </w:r>
    </w:p>
    <w:p w14:paraId="64417860" w14:textId="77777777" w:rsidR="00A119ED" w:rsidRPr="00023EF4" w:rsidRDefault="00A119ED" w:rsidP="00A119ED">
      <w:pPr>
        <w:rPr>
          <w:rFonts w:ascii="ＭＳ 明朝" w:hAnsi="ＭＳ 明朝"/>
          <w:color w:val="000000"/>
          <w:sz w:val="21"/>
        </w:rPr>
      </w:pPr>
    </w:p>
    <w:p w14:paraId="3EB3F65B" w14:textId="77777777" w:rsidR="00A119ED" w:rsidRPr="00023EF4" w:rsidRDefault="00A119ED" w:rsidP="00A119ED">
      <w:pPr>
        <w:rPr>
          <w:rFonts w:ascii="ＭＳ 明朝" w:hAnsi="ＭＳ 明朝"/>
          <w:color w:val="000000"/>
          <w:sz w:val="21"/>
        </w:rPr>
      </w:pPr>
    </w:p>
    <w:p w14:paraId="585DFFEB" w14:textId="6043FEAE" w:rsidR="00A64616" w:rsidRDefault="00A119ED" w:rsidP="0068171A">
      <w:pPr>
        <w:widowControl/>
        <w:jc w:val="left"/>
        <w:rPr>
          <w:rFonts w:ascii="ＭＳ 明朝" w:hAnsi="ＭＳ 明朝"/>
          <w:color w:val="000000"/>
        </w:rPr>
      </w:pPr>
      <w:r w:rsidRPr="00023EF4">
        <w:rPr>
          <w:rFonts w:ascii="ＭＳ 明朝" w:hAnsi="ＭＳ 明朝" w:hint="eastAsia"/>
          <w:color w:val="000000"/>
          <w:sz w:val="22"/>
        </w:rPr>
        <w:t xml:space="preserve">　</w:t>
      </w:r>
      <w:r w:rsidR="00932CE5" w:rsidRPr="00932CE5">
        <w:rPr>
          <w:rFonts w:ascii="ＭＳ 明朝" w:hAnsi="ＭＳ 明朝" w:hint="eastAsia"/>
          <w:color w:val="000000"/>
        </w:rPr>
        <w:t>この</w:t>
      </w:r>
      <w:r w:rsidR="0019710A">
        <w:rPr>
          <w:rFonts w:ascii="ＭＳ 明朝" w:hAnsi="ＭＳ 明朝" w:hint="eastAsia"/>
          <w:color w:val="000000"/>
        </w:rPr>
        <w:t>たび</w:t>
      </w:r>
      <w:r w:rsidRPr="00932CE5">
        <w:rPr>
          <w:rFonts w:ascii="ＭＳ 明朝" w:hAnsi="ＭＳ 明朝" w:hint="eastAsia"/>
          <w:color w:val="000000"/>
        </w:rPr>
        <w:t>、</w:t>
      </w:r>
      <w:r w:rsidR="00932CE5" w:rsidRPr="00932CE5">
        <w:rPr>
          <w:rFonts w:ascii="ＭＳ 明朝" w:hAnsi="ＭＳ 明朝" w:hint="eastAsia"/>
          <w:color w:val="000000"/>
        </w:rPr>
        <w:t>「</w:t>
      </w:r>
      <w:bookmarkStart w:id="0" w:name="_Hlk125626598"/>
      <w:r w:rsidR="0068171A" w:rsidRPr="00682676">
        <w:rPr>
          <w:rFonts w:ascii="ＭＳ 明朝" w:hAnsi="ＭＳ 明朝" w:hint="eastAsia"/>
        </w:rPr>
        <w:t>小児における</w:t>
      </w:r>
      <w:bookmarkStart w:id="1" w:name="_Hlk125626870"/>
      <w:r w:rsidR="0068171A" w:rsidRPr="00682676">
        <w:rPr>
          <w:rFonts w:ascii="ＭＳ 明朝" w:hAnsi="ＭＳ 明朝" w:hint="eastAsia"/>
        </w:rPr>
        <w:t>B群連鎖球菌</w:t>
      </w:r>
      <w:bookmarkEnd w:id="1"/>
      <w:r w:rsidR="0068171A" w:rsidRPr="00682676">
        <w:rPr>
          <w:rFonts w:ascii="ＭＳ 明朝" w:hAnsi="ＭＳ 明朝" w:hint="eastAsia"/>
        </w:rPr>
        <w:t>感染症ナショナルサーベイランス</w:t>
      </w:r>
      <w:bookmarkEnd w:id="0"/>
      <w:r w:rsidR="00932CE5" w:rsidRPr="00932CE5">
        <w:rPr>
          <w:rFonts w:ascii="ＭＳ 明朝" w:hAnsi="ＭＳ 明朝" w:hint="eastAsia"/>
          <w:color w:val="000000"/>
        </w:rPr>
        <w:t>」について、</w:t>
      </w:r>
      <w:r w:rsidR="00932CE5" w:rsidRPr="00B33FCC">
        <w:rPr>
          <w:rFonts w:ascii="ＭＳ 明朝" w:hAnsi="ＭＳ 明朝" w:hint="eastAsia"/>
          <w:color w:val="EE0000"/>
        </w:rPr>
        <w:t>研究者</w:t>
      </w:r>
      <w:r w:rsidR="00946661" w:rsidRPr="00B33FCC">
        <w:rPr>
          <w:rFonts w:ascii="ＭＳ 明朝" w:hAnsi="ＭＳ 明朝" w:hint="eastAsia"/>
          <w:color w:val="EE0000"/>
        </w:rPr>
        <w:t>/主治医/担当医</w:t>
      </w:r>
      <w:r w:rsidR="00932CE5" w:rsidRPr="00932CE5">
        <w:rPr>
          <w:rFonts w:ascii="ＭＳ 明朝" w:hAnsi="ＭＳ 明朝" w:hint="eastAsia"/>
          <w:color w:val="000000"/>
        </w:rPr>
        <w:t>から以下の事項について十分に説明を受け</w:t>
      </w:r>
      <w:r w:rsidR="00A64616">
        <w:rPr>
          <w:rFonts w:ascii="ＭＳ 明朝" w:hAnsi="ＭＳ 明朝" w:hint="eastAsia"/>
          <w:color w:val="000000"/>
        </w:rPr>
        <w:t>ました。</w:t>
      </w:r>
    </w:p>
    <w:p w14:paraId="061A6478" w14:textId="77777777" w:rsidR="00A119ED" w:rsidRPr="00023EF4" w:rsidRDefault="00A119ED" w:rsidP="00967588">
      <w:pPr>
        <w:snapToGrid w:val="0"/>
        <w:ind w:firstLineChars="3000" w:firstLine="6600"/>
        <w:rPr>
          <w:rFonts w:ascii="ＭＳ 明朝" w:hAnsi="ＭＳ 明朝"/>
          <w:color w:val="000000"/>
          <w:sz w:val="22"/>
        </w:rPr>
      </w:pPr>
    </w:p>
    <w:p w14:paraId="3D8D0638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1.</w:t>
      </w:r>
      <w:r w:rsidRPr="00932CE5">
        <w:rPr>
          <w:rFonts w:ascii="ＭＳ 明朝" w:hAnsi="ＭＳ 明朝" w:cs="Century" w:hint="eastAsia"/>
          <w:kern w:val="1"/>
        </w:rPr>
        <w:tab/>
        <w:t>研究の課題名</w:t>
      </w:r>
    </w:p>
    <w:p w14:paraId="663455C7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2.</w:t>
      </w:r>
      <w:r w:rsidRPr="00932CE5">
        <w:rPr>
          <w:rFonts w:ascii="ＭＳ 明朝" w:hAnsi="ＭＳ 明朝" w:cs="Century" w:hint="eastAsia"/>
          <w:kern w:val="1"/>
        </w:rPr>
        <w:tab/>
        <w:t>研究の目的・意義</w:t>
      </w:r>
    </w:p>
    <w:p w14:paraId="00CB9F6B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3.</w:t>
      </w:r>
      <w:r w:rsidRPr="00932CE5">
        <w:rPr>
          <w:rFonts w:ascii="ＭＳ 明朝" w:hAnsi="ＭＳ 明朝" w:cs="Century" w:hint="eastAsia"/>
          <w:kern w:val="1"/>
        </w:rPr>
        <w:tab/>
        <w:t>研究対象者，期間</w:t>
      </w:r>
    </w:p>
    <w:p w14:paraId="1EAF8378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4.</w:t>
      </w:r>
      <w:r w:rsidRPr="00932CE5">
        <w:rPr>
          <w:rFonts w:ascii="ＭＳ 明朝" w:hAnsi="ＭＳ 明朝" w:cs="Century" w:hint="eastAsia"/>
          <w:kern w:val="1"/>
        </w:rPr>
        <w:tab/>
        <w:t>研究方法</w:t>
      </w:r>
    </w:p>
    <w:p w14:paraId="4E5363E4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5.</w:t>
      </w:r>
      <w:r w:rsidRPr="00932CE5">
        <w:rPr>
          <w:rFonts w:ascii="ＭＳ 明朝" w:hAnsi="ＭＳ 明朝" w:cs="Century" w:hint="eastAsia"/>
          <w:kern w:val="1"/>
        </w:rPr>
        <w:tab/>
        <w:t>共同研究の体制</w:t>
      </w:r>
    </w:p>
    <w:p w14:paraId="702C0A3D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6.</w:t>
      </w:r>
      <w:r w:rsidRPr="00932CE5">
        <w:rPr>
          <w:rFonts w:ascii="ＭＳ 明朝" w:hAnsi="ＭＳ 明朝" w:cs="Century" w:hint="eastAsia"/>
          <w:kern w:val="1"/>
        </w:rPr>
        <w:tab/>
        <w:t>期待される効果</w:t>
      </w:r>
    </w:p>
    <w:p w14:paraId="6491B79A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7.</w:t>
      </w:r>
      <w:r w:rsidRPr="00932CE5">
        <w:rPr>
          <w:rFonts w:ascii="ＭＳ 明朝" w:hAnsi="ＭＳ 明朝" w:cs="Century" w:hint="eastAsia"/>
          <w:kern w:val="1"/>
        </w:rPr>
        <w:tab/>
        <w:t>予測される危険や不利益</w:t>
      </w:r>
    </w:p>
    <w:p w14:paraId="453D6916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8.</w:t>
      </w:r>
      <w:r w:rsidRPr="00932CE5">
        <w:rPr>
          <w:rFonts w:ascii="ＭＳ 明朝" w:hAnsi="ＭＳ 明朝" w:cs="Century" w:hint="eastAsia"/>
          <w:kern w:val="1"/>
        </w:rPr>
        <w:tab/>
        <w:t>人権とプライバシー配慮</w:t>
      </w:r>
    </w:p>
    <w:p w14:paraId="5FF5382C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9.</w:t>
      </w:r>
      <w:r w:rsidRPr="00932CE5">
        <w:rPr>
          <w:rFonts w:ascii="ＭＳ 明朝" w:hAnsi="ＭＳ 明朝" w:cs="Century" w:hint="eastAsia"/>
          <w:kern w:val="1"/>
        </w:rPr>
        <w:tab/>
        <w:t>研究協力の任意性と不利益の回避</w:t>
      </w:r>
    </w:p>
    <w:p w14:paraId="5D78DF40" w14:textId="77777777" w:rsidR="00932CE5" w:rsidRP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10.</w:t>
      </w:r>
      <w:r w:rsidRPr="00932CE5">
        <w:rPr>
          <w:rFonts w:ascii="ＭＳ 明朝" w:hAnsi="ＭＳ 明朝" w:cs="Century" w:hint="eastAsia"/>
          <w:kern w:val="1"/>
        </w:rPr>
        <w:tab/>
        <w:t>研究結果の公表の方法</w:t>
      </w:r>
    </w:p>
    <w:p w14:paraId="01199057" w14:textId="26462885" w:rsidR="00932CE5" w:rsidRDefault="00932CE5" w:rsidP="00932CE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11.</w:t>
      </w:r>
      <w:r w:rsidRPr="00932CE5">
        <w:rPr>
          <w:rFonts w:ascii="ＭＳ 明朝" w:hAnsi="ＭＳ 明朝" w:cs="Century" w:hint="eastAsia"/>
          <w:kern w:val="1"/>
        </w:rPr>
        <w:tab/>
        <w:t>研究の資金源，費用負担の有無，謝礼について</w:t>
      </w:r>
    </w:p>
    <w:p w14:paraId="6C8D3B2C" w14:textId="0106A4A5" w:rsidR="00A64616" w:rsidRDefault="00A64616" w:rsidP="00932CE5">
      <w:pPr>
        <w:suppressAutoHyphens/>
        <w:rPr>
          <w:rFonts w:ascii="ＭＳ 明朝" w:hAnsi="ＭＳ 明朝" w:cs="Century"/>
          <w:kern w:val="1"/>
        </w:rPr>
      </w:pPr>
      <w:r>
        <w:rPr>
          <w:rFonts w:ascii="ＭＳ 明朝" w:hAnsi="ＭＳ 明朝" w:cs="Century" w:hint="eastAsia"/>
          <w:kern w:val="1"/>
        </w:rPr>
        <w:t>12.</w:t>
      </w:r>
      <w:r>
        <w:rPr>
          <w:rFonts w:ascii="ＭＳ 明朝" w:hAnsi="ＭＳ 明朝" w:cs="Century"/>
          <w:kern w:val="1"/>
        </w:rPr>
        <w:t xml:space="preserve">    </w:t>
      </w:r>
      <w:r>
        <w:rPr>
          <w:rFonts w:ascii="ＭＳ 明朝" w:hAnsi="ＭＳ 明朝" w:cs="Century" w:hint="eastAsia"/>
          <w:kern w:val="1"/>
        </w:rPr>
        <w:t>検体の二次利用について</w:t>
      </w:r>
    </w:p>
    <w:p w14:paraId="73609EB6" w14:textId="54D8D37A" w:rsidR="00A119ED" w:rsidRPr="00A64616" w:rsidRDefault="00932CE5" w:rsidP="00A64616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1</w:t>
      </w:r>
      <w:r w:rsidR="00A64616">
        <w:rPr>
          <w:rFonts w:ascii="ＭＳ 明朝" w:hAnsi="ＭＳ 明朝" w:cs="Century" w:hint="eastAsia"/>
          <w:kern w:val="1"/>
        </w:rPr>
        <w:t>3</w:t>
      </w:r>
      <w:r w:rsidRPr="00932CE5">
        <w:rPr>
          <w:rFonts w:ascii="ＭＳ 明朝" w:hAnsi="ＭＳ 明朝" w:cs="Century" w:hint="eastAsia"/>
          <w:kern w:val="1"/>
        </w:rPr>
        <w:t>.</w:t>
      </w:r>
      <w:r w:rsidRPr="00932CE5">
        <w:rPr>
          <w:rFonts w:ascii="ＭＳ 明朝" w:hAnsi="ＭＳ 明朝" w:cs="Century" w:hint="eastAsia"/>
          <w:kern w:val="1"/>
        </w:rPr>
        <w:tab/>
        <w:t>お問合せ先</w:t>
      </w:r>
    </w:p>
    <w:p w14:paraId="00F02CBE" w14:textId="752CDAF5" w:rsidR="00A64616" w:rsidRDefault="00A64616" w:rsidP="00A119ED">
      <w:pPr>
        <w:snapToGrid w:val="0"/>
        <w:spacing w:line="4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上記説明に納得したうえで、自らの自由意思で</w:t>
      </w:r>
    </w:p>
    <w:p w14:paraId="3DDDD475" w14:textId="78269A04" w:rsidR="00A64616" w:rsidRDefault="00A64616" w:rsidP="00A119ED">
      <w:pPr>
        <w:snapToGrid w:val="0"/>
        <w:spacing w:line="4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本研究への</w:t>
      </w:r>
      <w:r w:rsidR="004972A5">
        <w:rPr>
          <w:rFonts w:ascii="ＭＳ 明朝" w:hAnsi="ＭＳ 明朝" w:hint="eastAsia"/>
          <w:color w:val="000000"/>
          <w:sz w:val="22"/>
        </w:rPr>
        <w:t>協力</w:t>
      </w:r>
      <w:r>
        <w:rPr>
          <w:rFonts w:ascii="ＭＳ 明朝" w:hAnsi="ＭＳ 明朝" w:hint="eastAsia"/>
          <w:color w:val="000000"/>
          <w:sz w:val="22"/>
        </w:rPr>
        <w:t>に</w:t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>同意します　□　/　同意しません　□</w:t>
      </w:r>
    </w:p>
    <w:p w14:paraId="1E966D1B" w14:textId="3EDF9346" w:rsidR="00A64616" w:rsidRPr="00A64616" w:rsidRDefault="00A64616" w:rsidP="00A119ED">
      <w:pPr>
        <w:snapToGrid w:val="0"/>
        <w:spacing w:line="4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検体の二次利用に</w:t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>同意します　□　/　同意しません　□</w:t>
      </w:r>
    </w:p>
    <w:p w14:paraId="7C08D384" w14:textId="77777777" w:rsidR="00A64616" w:rsidRPr="00023EF4" w:rsidRDefault="00A64616" w:rsidP="00A119ED">
      <w:pPr>
        <w:snapToGrid w:val="0"/>
        <w:spacing w:line="400" w:lineRule="exact"/>
        <w:rPr>
          <w:rFonts w:ascii="ＭＳ 明朝" w:hAnsi="ＭＳ 明朝"/>
          <w:color w:val="000000"/>
          <w:sz w:val="22"/>
        </w:rPr>
      </w:pPr>
    </w:p>
    <w:p w14:paraId="3EC64CF3" w14:textId="7BEF7267" w:rsidR="0037358A" w:rsidRDefault="0037358A" w:rsidP="00A64616">
      <w:pPr>
        <w:snapToGrid w:val="0"/>
        <w:spacing w:line="400" w:lineRule="exact"/>
        <w:ind w:firstLineChars="200" w:firstLine="480"/>
        <w:rPr>
          <w:rFonts w:ascii="ＭＳ 明朝" w:hAnsi="ＭＳ 明朝"/>
          <w:color w:val="000000"/>
        </w:rPr>
      </w:pPr>
      <w:r w:rsidRPr="00620C99">
        <w:rPr>
          <w:rFonts w:ascii="ＭＳ 明朝" w:hAnsi="ＭＳ 明朝" w:hint="eastAsia"/>
          <w:color w:val="000000"/>
        </w:rPr>
        <w:t>同意日：令和　　　年　　　月　　　日</w:t>
      </w:r>
    </w:p>
    <w:p w14:paraId="2C04C970" w14:textId="77777777" w:rsidR="004972A5" w:rsidRPr="00620C99" w:rsidRDefault="004972A5" w:rsidP="00A64616">
      <w:pPr>
        <w:snapToGrid w:val="0"/>
        <w:spacing w:line="400" w:lineRule="exact"/>
        <w:ind w:firstLineChars="200" w:firstLine="480"/>
        <w:rPr>
          <w:rFonts w:ascii="ＭＳ 明朝" w:hAnsi="ＭＳ 明朝"/>
          <w:color w:val="000000"/>
        </w:rPr>
      </w:pPr>
    </w:p>
    <w:p w14:paraId="712D4417" w14:textId="682735F2" w:rsidR="00A119ED" w:rsidRPr="00A64616" w:rsidRDefault="0037358A" w:rsidP="00A64616">
      <w:pPr>
        <w:snapToGrid w:val="0"/>
        <w:spacing w:line="400" w:lineRule="exact"/>
        <w:ind w:firstLineChars="600" w:firstLine="1440"/>
        <w:rPr>
          <w:rFonts w:ascii="ＭＳ 明朝" w:hAnsi="ＭＳ 明朝"/>
          <w:color w:val="000000"/>
          <w:u w:val="single"/>
        </w:rPr>
      </w:pPr>
      <w:r w:rsidRPr="00620C99">
        <w:rPr>
          <w:rFonts w:ascii="ＭＳ 明朝" w:hAnsi="ＭＳ 明朝" w:hint="eastAsia"/>
          <w:color w:val="000000"/>
        </w:rPr>
        <w:t xml:space="preserve">患者氏名　</w:t>
      </w:r>
      <w:r>
        <w:rPr>
          <w:rFonts w:ascii="ＭＳ 明朝" w:hAnsi="ＭＳ 明朝" w:hint="eastAsia"/>
          <w:color w:val="000000"/>
        </w:rPr>
        <w:t xml:space="preserve">  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　　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>
        <w:rPr>
          <w:rFonts w:ascii="ＭＳ 明朝" w:hAnsi="ＭＳ 明朝" w:hint="eastAsia"/>
          <w:color w:val="000000"/>
          <w:u w:val="single"/>
        </w:rPr>
        <w:t xml:space="preserve">　　　　　　</w:t>
      </w:r>
    </w:p>
    <w:p w14:paraId="29DF4A92" w14:textId="77777777" w:rsidR="00A64616" w:rsidRPr="00E4798B" w:rsidRDefault="00A64616" w:rsidP="00A64616">
      <w:pPr>
        <w:tabs>
          <w:tab w:val="left" w:pos="868"/>
        </w:tabs>
        <w:snapToGrid w:val="0"/>
        <w:spacing w:line="400" w:lineRule="exact"/>
        <w:ind w:firstLineChars="100" w:firstLine="240"/>
        <w:rPr>
          <w:rFonts w:ascii="ＭＳ 明朝" w:hAnsi="ＭＳ 明朝"/>
          <w:color w:val="000000"/>
        </w:rPr>
      </w:pPr>
    </w:p>
    <w:p w14:paraId="6513AA47" w14:textId="4A032517" w:rsidR="00834336" w:rsidRDefault="00E4798B" w:rsidP="00A64616">
      <w:pPr>
        <w:snapToGrid w:val="0"/>
        <w:spacing w:line="400" w:lineRule="exact"/>
        <w:ind w:firstLineChars="200" w:firstLine="480"/>
        <w:rPr>
          <w:rFonts w:ascii="ＭＳ 明朝" w:hAnsi="ＭＳ 明朝"/>
          <w:color w:val="000000"/>
          <w:u w:val="single"/>
        </w:rPr>
      </w:pPr>
      <w:r w:rsidRPr="00620C99">
        <w:rPr>
          <w:rFonts w:ascii="ＭＳ 明朝" w:hAnsi="ＭＳ 明朝" w:hint="eastAsia"/>
          <w:color w:val="000000"/>
        </w:rPr>
        <w:t>代諾者氏名（</w:t>
      </w:r>
      <w:r w:rsidR="00CC2682">
        <w:rPr>
          <w:rFonts w:ascii="ＭＳ 明朝" w:hAnsi="ＭＳ 明朝" w:hint="eastAsia"/>
          <w:color w:val="000000"/>
        </w:rPr>
        <w:t>署名</w:t>
      </w:r>
      <w:r w:rsidRPr="00620C99">
        <w:rPr>
          <w:rFonts w:ascii="ＭＳ 明朝" w:hAnsi="ＭＳ 明朝" w:hint="eastAsia"/>
          <w:color w:val="000000"/>
        </w:rPr>
        <w:t xml:space="preserve">）　</w:t>
      </w:r>
      <w:r w:rsidRPr="00620C99">
        <w:rPr>
          <w:rFonts w:ascii="ＭＳ 明朝" w:hAnsi="ＭＳ 明朝" w:hint="eastAsia"/>
          <w:color w:val="000000"/>
          <w:u w:val="single"/>
        </w:rPr>
        <w:t xml:space="preserve">　　　　　　　　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>
        <w:rPr>
          <w:rFonts w:ascii="ＭＳ 明朝" w:hAnsi="ＭＳ 明朝"/>
          <w:color w:val="000000"/>
          <w:u w:val="single"/>
        </w:rPr>
        <w:t>(</w:t>
      </w:r>
      <w:r>
        <w:rPr>
          <w:rFonts w:ascii="ＭＳ 明朝" w:hAnsi="ＭＳ 明朝" w:hint="eastAsia"/>
          <w:color w:val="000000"/>
          <w:u w:val="single"/>
        </w:rPr>
        <w:t>続柄：　　　　　)</w:t>
      </w:r>
      <w:r>
        <w:rPr>
          <w:rFonts w:ascii="ＭＳ 明朝" w:hAnsi="ＭＳ 明朝"/>
          <w:color w:val="000000"/>
          <w:u w:val="single"/>
        </w:rPr>
        <w:t xml:space="preserve"> </w:t>
      </w:r>
    </w:p>
    <w:p w14:paraId="5ACF8B01" w14:textId="77777777" w:rsidR="004972A5" w:rsidRPr="00A64616" w:rsidRDefault="004972A5" w:rsidP="00A64616">
      <w:pPr>
        <w:snapToGrid w:val="0"/>
        <w:spacing w:line="400" w:lineRule="exact"/>
        <w:ind w:firstLineChars="200" w:firstLine="480"/>
        <w:rPr>
          <w:rFonts w:ascii="ＭＳ 明朝" w:hAnsi="ＭＳ 明朝"/>
          <w:color w:val="000000"/>
          <w:u w:val="single"/>
        </w:rPr>
      </w:pPr>
    </w:p>
    <w:p w14:paraId="3E785104" w14:textId="77777777" w:rsidR="00E4798B" w:rsidRPr="00620C99" w:rsidRDefault="00E4798B" w:rsidP="00E4798B">
      <w:pPr>
        <w:snapToGrid w:val="0"/>
        <w:spacing w:line="480" w:lineRule="exact"/>
        <w:ind w:firstLineChars="200" w:firstLine="480"/>
        <w:rPr>
          <w:rFonts w:ascii="ＭＳ 明朝" w:hAnsi="ＭＳ 明朝"/>
          <w:color w:val="000000"/>
        </w:rPr>
      </w:pPr>
      <w:r w:rsidRPr="00620C99">
        <w:rPr>
          <w:rFonts w:ascii="ＭＳ 明朝" w:hAnsi="ＭＳ 明朝" w:hint="eastAsia"/>
          <w:color w:val="000000"/>
        </w:rPr>
        <w:t>住所</w:t>
      </w:r>
      <w:r w:rsidRPr="00620C99">
        <w:rPr>
          <w:rFonts w:ascii="ＭＳ 明朝" w:hAnsi="ＭＳ 明朝" w:hint="eastAsia"/>
          <w:color w:val="000000"/>
        </w:rPr>
        <w:tab/>
        <w:t xml:space="preserve">　</w:t>
      </w:r>
      <w:r w:rsidRPr="00620C99">
        <w:rPr>
          <w:rFonts w:ascii="ＭＳ 明朝" w:hAnsi="ＭＳ 明朝" w:hint="eastAsia"/>
          <w:color w:val="000000"/>
          <w:u w:val="single"/>
        </w:rPr>
        <w:t xml:space="preserve">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　　　　</w:t>
      </w:r>
    </w:p>
    <w:p w14:paraId="0139E8C6" w14:textId="25A3AC81" w:rsidR="00A64616" w:rsidRDefault="00A64616" w:rsidP="00A119ED">
      <w:pPr>
        <w:snapToGrid w:val="0"/>
        <w:rPr>
          <w:rFonts w:ascii="ＭＳ 明朝" w:hAnsi="ＭＳ 明朝"/>
          <w:color w:val="000000"/>
        </w:rPr>
      </w:pPr>
    </w:p>
    <w:p w14:paraId="0AEB9CFD" w14:textId="77777777" w:rsidR="00A64616" w:rsidRDefault="00A64616" w:rsidP="00A64616">
      <w:pPr>
        <w:tabs>
          <w:tab w:val="left" w:pos="868"/>
        </w:tabs>
        <w:snapToGrid w:val="0"/>
        <w:spacing w:line="400" w:lineRule="exact"/>
        <w:ind w:firstLineChars="100" w:firstLine="240"/>
        <w:jc w:val="right"/>
        <w:rPr>
          <w:rFonts w:ascii="ＭＳ 明朝" w:hAnsi="ＭＳ 明朝"/>
          <w:color w:val="000000"/>
        </w:rPr>
      </w:pPr>
      <w:r w:rsidRPr="00620C99">
        <w:rPr>
          <w:rFonts w:ascii="ＭＳ 明朝" w:hAnsi="ＭＳ 明朝" w:hint="eastAsia"/>
          <w:color w:val="000000"/>
        </w:rPr>
        <w:t xml:space="preserve">　　□　同意書の控えを受け取りました</w:t>
      </w:r>
    </w:p>
    <w:p w14:paraId="131D89AA" w14:textId="77777777" w:rsidR="00A64616" w:rsidRPr="00A64616" w:rsidRDefault="00A64616" w:rsidP="00A119ED">
      <w:pPr>
        <w:snapToGrid w:val="0"/>
        <w:rPr>
          <w:rFonts w:ascii="ＭＳ 明朝" w:hAnsi="ＭＳ 明朝"/>
          <w:color w:val="000000"/>
        </w:rPr>
      </w:pPr>
    </w:p>
    <w:p w14:paraId="07EBB8CF" w14:textId="77777777" w:rsidR="00A119ED" w:rsidRPr="00620C99" w:rsidRDefault="00420A12" w:rsidP="00A119ED">
      <w:pPr>
        <w:snapToGrid w:val="0"/>
        <w:spacing w:after="100" w:afterAutospacing="1" w:line="360" w:lineRule="exact"/>
        <w:rPr>
          <w:rFonts w:ascii="ＭＳ 明朝" w:hAnsi="ＭＳ 明朝"/>
          <w:color w:val="000000"/>
        </w:rPr>
      </w:pPr>
      <w:r w:rsidRPr="00620C99">
        <w:rPr>
          <w:rFonts w:ascii="ＭＳ 明朝" w:hAnsi="ＭＳ 明朝" w:hint="eastAsia"/>
          <w:color w:val="000000"/>
        </w:rPr>
        <w:t xml:space="preserve">　　　　　　　　　　　　　　　　　　　　</w:t>
      </w:r>
      <w:r w:rsidR="00A119ED" w:rsidRPr="00620C99">
        <w:rPr>
          <w:rFonts w:ascii="ＭＳ 明朝" w:hAnsi="ＭＳ 明朝" w:hint="eastAsia"/>
          <w:color w:val="000000"/>
        </w:rPr>
        <w:t>説明日</w:t>
      </w:r>
      <w:r w:rsidRPr="00620C99">
        <w:rPr>
          <w:rFonts w:ascii="ＭＳ 明朝" w:hAnsi="ＭＳ 明朝" w:hint="eastAsia"/>
          <w:color w:val="000000"/>
        </w:rPr>
        <w:t>：</w:t>
      </w:r>
      <w:r w:rsidR="00A119ED" w:rsidRPr="00620C99">
        <w:rPr>
          <w:rFonts w:ascii="ＭＳ 明朝" w:hAnsi="ＭＳ 明朝" w:hint="eastAsia"/>
          <w:color w:val="000000"/>
        </w:rPr>
        <w:t xml:space="preserve">　</w:t>
      </w:r>
      <w:r w:rsidR="00F40BD9" w:rsidRPr="00620C99">
        <w:rPr>
          <w:rFonts w:ascii="ＭＳ 明朝" w:hAnsi="ＭＳ 明朝" w:hint="eastAsia"/>
          <w:color w:val="000000"/>
        </w:rPr>
        <w:t>令和</w:t>
      </w:r>
      <w:r w:rsidR="00A119ED" w:rsidRPr="00620C9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791D9D8F" w14:textId="77777777" w:rsidR="00A119ED" w:rsidRPr="00620C99" w:rsidRDefault="00A119ED" w:rsidP="00A119ED">
      <w:pPr>
        <w:snapToGrid w:val="0"/>
        <w:spacing w:line="360" w:lineRule="exact"/>
        <w:rPr>
          <w:rFonts w:ascii="Times" w:hAnsi="Times"/>
          <w:color w:val="000000"/>
        </w:rPr>
      </w:pPr>
      <w:r w:rsidRPr="00620C99">
        <w:rPr>
          <w:rFonts w:ascii="ＭＳ 明朝" w:hAnsi="ＭＳ 明朝" w:hint="eastAsia"/>
          <w:color w:val="000000"/>
        </w:rPr>
        <w:t xml:space="preserve">　　　　　　　　　　　　　　　　　　　　</w:t>
      </w:r>
      <w:r w:rsidRPr="0019710A">
        <w:rPr>
          <w:rFonts w:ascii="ＭＳ 明朝" w:hAnsi="ＭＳ 明朝" w:hint="eastAsia"/>
          <w:color w:val="000000"/>
          <w:spacing w:val="20"/>
          <w:kern w:val="0"/>
          <w:fitText w:val="1302" w:id="958637312"/>
        </w:rPr>
        <w:t>説明者署</w:t>
      </w:r>
      <w:r w:rsidRPr="0019710A">
        <w:rPr>
          <w:rFonts w:ascii="ＭＳ 明朝" w:hAnsi="ＭＳ 明朝" w:hint="eastAsia"/>
          <w:color w:val="000000"/>
          <w:spacing w:val="-30"/>
          <w:kern w:val="0"/>
          <w:fitText w:val="1302" w:id="958637312"/>
        </w:rPr>
        <w:t>名</w:t>
      </w:r>
      <w:r w:rsidRPr="00620C99">
        <w:rPr>
          <w:rFonts w:ascii="ＭＳ 明朝" w:hAnsi="ＭＳ 明朝" w:hint="eastAsia"/>
          <w:color w:val="000000"/>
        </w:rPr>
        <w:t xml:space="preserve">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</w:t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　　　　</w:t>
      </w:r>
    </w:p>
    <w:p w14:paraId="6B0278BA" w14:textId="77777777" w:rsidR="00A046C3" w:rsidRDefault="00A046C3" w:rsidP="00B33FCC">
      <w:pPr>
        <w:spacing w:line="400" w:lineRule="exact"/>
        <w:rPr>
          <w:rFonts w:ascii="ＭＳ 明朝" w:hAnsi="ＭＳ 明朝"/>
          <w:color w:val="EE0000"/>
        </w:rPr>
      </w:pPr>
    </w:p>
    <w:p w14:paraId="6886459B" w14:textId="77777777" w:rsidR="00A046C3" w:rsidRDefault="00A046C3" w:rsidP="00B33FCC">
      <w:pPr>
        <w:spacing w:line="400" w:lineRule="exact"/>
        <w:rPr>
          <w:rFonts w:ascii="ＭＳ 明朝" w:hAnsi="ＭＳ 明朝"/>
          <w:color w:val="EE0000"/>
        </w:rPr>
      </w:pPr>
    </w:p>
    <w:p w14:paraId="0DCA6447" w14:textId="77777777" w:rsidR="004972A5" w:rsidRPr="00B33FCC" w:rsidRDefault="004972A5" w:rsidP="004972A5">
      <w:pPr>
        <w:spacing w:line="400" w:lineRule="exact"/>
        <w:rPr>
          <w:rFonts w:ascii="ＭＳ 明朝" w:hAnsi="ＭＳ 明朝"/>
          <w:color w:val="000000"/>
          <w:sz w:val="22"/>
        </w:rPr>
      </w:pPr>
    </w:p>
    <w:p w14:paraId="2875AD85" w14:textId="67379DBB" w:rsidR="004972A5" w:rsidRPr="00620C99" w:rsidRDefault="004972A5" w:rsidP="004972A5">
      <w:pPr>
        <w:spacing w:line="400" w:lineRule="exact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620C99">
        <w:rPr>
          <w:rFonts w:ascii="ＭＳ 明朝" w:hAnsi="ＭＳ 明朝" w:hint="eastAsia"/>
          <w:b/>
          <w:color w:val="000000"/>
          <w:sz w:val="32"/>
          <w:szCs w:val="32"/>
        </w:rPr>
        <w:t>同　意　書</w:t>
      </w:r>
      <w:r>
        <w:rPr>
          <w:rFonts w:ascii="ＭＳ 明朝" w:hAnsi="ＭＳ 明朝" w:hint="eastAsia"/>
          <w:b/>
          <w:color w:val="000000"/>
          <w:sz w:val="32"/>
          <w:szCs w:val="32"/>
        </w:rPr>
        <w:t xml:space="preserve">　（患者控え）</w:t>
      </w:r>
    </w:p>
    <w:p w14:paraId="458E83DC" w14:textId="77777777" w:rsidR="004972A5" w:rsidRPr="00023EF4" w:rsidRDefault="004972A5" w:rsidP="004972A5">
      <w:pPr>
        <w:rPr>
          <w:rFonts w:ascii="ＭＳ 明朝" w:hAnsi="ＭＳ 明朝"/>
          <w:color w:val="000000"/>
          <w:sz w:val="21"/>
        </w:rPr>
      </w:pPr>
    </w:p>
    <w:p w14:paraId="07655FC6" w14:textId="77777777" w:rsidR="004972A5" w:rsidRPr="00023EF4" w:rsidRDefault="004972A5" w:rsidP="004972A5">
      <w:pPr>
        <w:rPr>
          <w:rFonts w:ascii="ＭＳ 明朝" w:hAnsi="ＭＳ 明朝"/>
          <w:color w:val="000000"/>
          <w:sz w:val="21"/>
        </w:rPr>
      </w:pPr>
    </w:p>
    <w:p w14:paraId="5717E208" w14:textId="57178A19" w:rsidR="004972A5" w:rsidRDefault="004972A5" w:rsidP="004972A5">
      <w:pPr>
        <w:widowControl/>
        <w:jc w:val="left"/>
        <w:rPr>
          <w:rFonts w:ascii="ＭＳ 明朝" w:hAnsi="ＭＳ 明朝"/>
          <w:color w:val="000000"/>
        </w:rPr>
      </w:pPr>
      <w:r w:rsidRPr="00023EF4">
        <w:rPr>
          <w:rFonts w:ascii="ＭＳ 明朝" w:hAnsi="ＭＳ 明朝" w:hint="eastAsia"/>
          <w:color w:val="000000"/>
          <w:sz w:val="22"/>
        </w:rPr>
        <w:t xml:space="preserve">　</w:t>
      </w:r>
      <w:r w:rsidRPr="00932CE5">
        <w:rPr>
          <w:rFonts w:ascii="ＭＳ 明朝" w:hAnsi="ＭＳ 明朝" w:hint="eastAsia"/>
          <w:color w:val="000000"/>
        </w:rPr>
        <w:t>この</w:t>
      </w:r>
      <w:r>
        <w:rPr>
          <w:rFonts w:ascii="ＭＳ 明朝" w:hAnsi="ＭＳ 明朝" w:hint="eastAsia"/>
          <w:color w:val="000000"/>
        </w:rPr>
        <w:t>たび</w:t>
      </w:r>
      <w:r w:rsidRPr="00932CE5">
        <w:rPr>
          <w:rFonts w:ascii="ＭＳ 明朝" w:hAnsi="ＭＳ 明朝" w:hint="eastAsia"/>
          <w:color w:val="000000"/>
        </w:rPr>
        <w:t>、「</w:t>
      </w:r>
      <w:r w:rsidRPr="00682676">
        <w:rPr>
          <w:rFonts w:ascii="ＭＳ 明朝" w:hAnsi="ＭＳ 明朝" w:hint="eastAsia"/>
        </w:rPr>
        <w:t>小児におけるB群連鎖球菌感染症ナショナルサーベイランス</w:t>
      </w:r>
      <w:r w:rsidRPr="00932CE5">
        <w:rPr>
          <w:rFonts w:ascii="ＭＳ 明朝" w:hAnsi="ＭＳ 明朝" w:hint="eastAsia"/>
          <w:color w:val="000000"/>
        </w:rPr>
        <w:t>」について、</w:t>
      </w:r>
      <w:r w:rsidR="00946661" w:rsidRPr="00B33FCC">
        <w:rPr>
          <w:rFonts w:ascii="ＭＳ 明朝" w:hAnsi="ＭＳ 明朝" w:hint="eastAsia"/>
          <w:color w:val="EE0000"/>
        </w:rPr>
        <w:t>研究者/主治医/担当医</w:t>
      </w:r>
      <w:r w:rsidRPr="00932CE5">
        <w:rPr>
          <w:rFonts w:ascii="ＭＳ 明朝" w:hAnsi="ＭＳ 明朝" w:hint="eastAsia"/>
          <w:color w:val="000000"/>
        </w:rPr>
        <w:t>から以下の事項について十分に説明を受け</w:t>
      </w:r>
      <w:r>
        <w:rPr>
          <w:rFonts w:ascii="ＭＳ 明朝" w:hAnsi="ＭＳ 明朝" w:hint="eastAsia"/>
          <w:color w:val="000000"/>
        </w:rPr>
        <w:t>ました。</w:t>
      </w:r>
    </w:p>
    <w:p w14:paraId="4A472219" w14:textId="77777777" w:rsidR="004972A5" w:rsidRPr="00023EF4" w:rsidRDefault="004972A5" w:rsidP="004972A5">
      <w:pPr>
        <w:snapToGrid w:val="0"/>
        <w:ind w:firstLineChars="3000" w:firstLine="6600"/>
        <w:rPr>
          <w:rFonts w:ascii="ＭＳ 明朝" w:hAnsi="ＭＳ 明朝"/>
          <w:color w:val="000000"/>
          <w:sz w:val="22"/>
        </w:rPr>
      </w:pPr>
    </w:p>
    <w:p w14:paraId="25F40714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1.</w:t>
      </w:r>
      <w:r w:rsidRPr="00932CE5">
        <w:rPr>
          <w:rFonts w:ascii="ＭＳ 明朝" w:hAnsi="ＭＳ 明朝" w:cs="Century" w:hint="eastAsia"/>
          <w:kern w:val="1"/>
        </w:rPr>
        <w:tab/>
        <w:t>研究の課題名</w:t>
      </w:r>
    </w:p>
    <w:p w14:paraId="1DC0569F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2.</w:t>
      </w:r>
      <w:r w:rsidRPr="00932CE5">
        <w:rPr>
          <w:rFonts w:ascii="ＭＳ 明朝" w:hAnsi="ＭＳ 明朝" w:cs="Century" w:hint="eastAsia"/>
          <w:kern w:val="1"/>
        </w:rPr>
        <w:tab/>
        <w:t>研究の目的・意義</w:t>
      </w:r>
    </w:p>
    <w:p w14:paraId="76C7C8C2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3.</w:t>
      </w:r>
      <w:r w:rsidRPr="00932CE5">
        <w:rPr>
          <w:rFonts w:ascii="ＭＳ 明朝" w:hAnsi="ＭＳ 明朝" w:cs="Century" w:hint="eastAsia"/>
          <w:kern w:val="1"/>
        </w:rPr>
        <w:tab/>
        <w:t>研究対象者，期間</w:t>
      </w:r>
    </w:p>
    <w:p w14:paraId="696DA0C0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4.</w:t>
      </w:r>
      <w:r w:rsidRPr="00932CE5">
        <w:rPr>
          <w:rFonts w:ascii="ＭＳ 明朝" w:hAnsi="ＭＳ 明朝" w:cs="Century" w:hint="eastAsia"/>
          <w:kern w:val="1"/>
        </w:rPr>
        <w:tab/>
        <w:t>研究方法</w:t>
      </w:r>
    </w:p>
    <w:p w14:paraId="2DBCE3B5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5.</w:t>
      </w:r>
      <w:r w:rsidRPr="00932CE5">
        <w:rPr>
          <w:rFonts w:ascii="ＭＳ 明朝" w:hAnsi="ＭＳ 明朝" w:cs="Century" w:hint="eastAsia"/>
          <w:kern w:val="1"/>
        </w:rPr>
        <w:tab/>
        <w:t>共同研究の体制</w:t>
      </w:r>
    </w:p>
    <w:p w14:paraId="42785731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6.</w:t>
      </w:r>
      <w:r w:rsidRPr="00932CE5">
        <w:rPr>
          <w:rFonts w:ascii="ＭＳ 明朝" w:hAnsi="ＭＳ 明朝" w:cs="Century" w:hint="eastAsia"/>
          <w:kern w:val="1"/>
        </w:rPr>
        <w:tab/>
        <w:t>期待される効果</w:t>
      </w:r>
    </w:p>
    <w:p w14:paraId="1DB5D4BC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7.</w:t>
      </w:r>
      <w:r w:rsidRPr="00932CE5">
        <w:rPr>
          <w:rFonts w:ascii="ＭＳ 明朝" w:hAnsi="ＭＳ 明朝" w:cs="Century" w:hint="eastAsia"/>
          <w:kern w:val="1"/>
        </w:rPr>
        <w:tab/>
        <w:t>予測される危険や不利益</w:t>
      </w:r>
    </w:p>
    <w:p w14:paraId="63AEF348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8.</w:t>
      </w:r>
      <w:r w:rsidRPr="00932CE5">
        <w:rPr>
          <w:rFonts w:ascii="ＭＳ 明朝" w:hAnsi="ＭＳ 明朝" w:cs="Century" w:hint="eastAsia"/>
          <w:kern w:val="1"/>
        </w:rPr>
        <w:tab/>
        <w:t>人権とプライバシー配慮</w:t>
      </w:r>
    </w:p>
    <w:p w14:paraId="49B7F9D5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9.</w:t>
      </w:r>
      <w:r w:rsidRPr="00932CE5">
        <w:rPr>
          <w:rFonts w:ascii="ＭＳ 明朝" w:hAnsi="ＭＳ 明朝" w:cs="Century" w:hint="eastAsia"/>
          <w:kern w:val="1"/>
        </w:rPr>
        <w:tab/>
        <w:t>研究協力の任意性と不利益の回避</w:t>
      </w:r>
    </w:p>
    <w:p w14:paraId="31F830B4" w14:textId="77777777" w:rsidR="004972A5" w:rsidRPr="00932CE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10.</w:t>
      </w:r>
      <w:r w:rsidRPr="00932CE5">
        <w:rPr>
          <w:rFonts w:ascii="ＭＳ 明朝" w:hAnsi="ＭＳ 明朝" w:cs="Century" w:hint="eastAsia"/>
          <w:kern w:val="1"/>
        </w:rPr>
        <w:tab/>
        <w:t>研究結果の公表の方法</w:t>
      </w:r>
    </w:p>
    <w:p w14:paraId="19713871" w14:textId="77777777" w:rsidR="004972A5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11.</w:t>
      </w:r>
      <w:r w:rsidRPr="00932CE5">
        <w:rPr>
          <w:rFonts w:ascii="ＭＳ 明朝" w:hAnsi="ＭＳ 明朝" w:cs="Century" w:hint="eastAsia"/>
          <w:kern w:val="1"/>
        </w:rPr>
        <w:tab/>
        <w:t>研究の資金源，費用負担の有無，謝礼について</w:t>
      </w:r>
    </w:p>
    <w:p w14:paraId="278F12BB" w14:textId="76E70370" w:rsidR="004972A5" w:rsidRDefault="004972A5" w:rsidP="004972A5">
      <w:pPr>
        <w:suppressAutoHyphens/>
        <w:rPr>
          <w:rFonts w:ascii="ＭＳ 明朝" w:hAnsi="ＭＳ 明朝" w:cs="Century"/>
          <w:kern w:val="1"/>
        </w:rPr>
      </w:pPr>
      <w:r>
        <w:rPr>
          <w:rFonts w:ascii="ＭＳ 明朝" w:hAnsi="ＭＳ 明朝" w:cs="Century" w:hint="eastAsia"/>
          <w:kern w:val="1"/>
        </w:rPr>
        <w:t>12.</w:t>
      </w:r>
      <w:r>
        <w:rPr>
          <w:rFonts w:ascii="ＭＳ 明朝" w:hAnsi="ＭＳ 明朝" w:cs="Century"/>
          <w:kern w:val="1"/>
        </w:rPr>
        <w:t xml:space="preserve">    </w:t>
      </w:r>
      <w:r>
        <w:rPr>
          <w:rFonts w:ascii="ＭＳ 明朝" w:hAnsi="ＭＳ 明朝" w:cs="Century" w:hint="eastAsia"/>
          <w:kern w:val="1"/>
        </w:rPr>
        <w:t>検体の二次利用について</w:t>
      </w:r>
    </w:p>
    <w:p w14:paraId="36CE54F2" w14:textId="77777777" w:rsidR="004972A5" w:rsidRPr="00A64616" w:rsidRDefault="004972A5" w:rsidP="004972A5">
      <w:pPr>
        <w:suppressAutoHyphens/>
        <w:rPr>
          <w:rFonts w:ascii="ＭＳ 明朝" w:hAnsi="ＭＳ 明朝" w:cs="Century"/>
          <w:kern w:val="1"/>
        </w:rPr>
      </w:pPr>
      <w:r w:rsidRPr="00932CE5">
        <w:rPr>
          <w:rFonts w:ascii="ＭＳ 明朝" w:hAnsi="ＭＳ 明朝" w:cs="Century" w:hint="eastAsia"/>
          <w:kern w:val="1"/>
        </w:rPr>
        <w:t>1</w:t>
      </w:r>
      <w:r>
        <w:rPr>
          <w:rFonts w:ascii="ＭＳ 明朝" w:hAnsi="ＭＳ 明朝" w:cs="Century" w:hint="eastAsia"/>
          <w:kern w:val="1"/>
        </w:rPr>
        <w:t>3</w:t>
      </w:r>
      <w:r w:rsidRPr="00932CE5">
        <w:rPr>
          <w:rFonts w:ascii="ＭＳ 明朝" w:hAnsi="ＭＳ 明朝" w:cs="Century" w:hint="eastAsia"/>
          <w:kern w:val="1"/>
        </w:rPr>
        <w:t>.</w:t>
      </w:r>
      <w:r w:rsidRPr="00932CE5">
        <w:rPr>
          <w:rFonts w:ascii="ＭＳ 明朝" w:hAnsi="ＭＳ 明朝" w:cs="Century" w:hint="eastAsia"/>
          <w:kern w:val="1"/>
        </w:rPr>
        <w:tab/>
        <w:t>お問合せ先</w:t>
      </w:r>
    </w:p>
    <w:p w14:paraId="249D868E" w14:textId="77777777" w:rsidR="004972A5" w:rsidRDefault="004972A5" w:rsidP="004972A5">
      <w:pPr>
        <w:snapToGrid w:val="0"/>
        <w:spacing w:line="4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上記説明に納得したうえで、自らの自由意思で</w:t>
      </w:r>
    </w:p>
    <w:p w14:paraId="4A3FC9BB" w14:textId="77777777" w:rsidR="004972A5" w:rsidRDefault="004972A5" w:rsidP="004972A5">
      <w:pPr>
        <w:snapToGrid w:val="0"/>
        <w:spacing w:line="4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本研究への協力に</w:t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>同意します　□　/　同意しません　□</w:t>
      </w:r>
    </w:p>
    <w:p w14:paraId="0C2AE41A" w14:textId="77777777" w:rsidR="004972A5" w:rsidRPr="00A64616" w:rsidRDefault="004972A5" w:rsidP="004972A5">
      <w:pPr>
        <w:snapToGrid w:val="0"/>
        <w:spacing w:line="4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検体の二次利用に</w:t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>同意します　□　/　同意しません　□</w:t>
      </w:r>
    </w:p>
    <w:p w14:paraId="647D72C3" w14:textId="77777777" w:rsidR="004972A5" w:rsidRPr="00023EF4" w:rsidRDefault="004972A5" w:rsidP="004972A5">
      <w:pPr>
        <w:snapToGrid w:val="0"/>
        <w:spacing w:line="400" w:lineRule="exact"/>
        <w:rPr>
          <w:rFonts w:ascii="ＭＳ 明朝" w:hAnsi="ＭＳ 明朝"/>
          <w:color w:val="000000"/>
          <w:sz w:val="22"/>
        </w:rPr>
      </w:pPr>
    </w:p>
    <w:p w14:paraId="3BA8A152" w14:textId="77777777" w:rsidR="004972A5" w:rsidRDefault="004972A5" w:rsidP="004972A5">
      <w:pPr>
        <w:snapToGrid w:val="0"/>
        <w:spacing w:line="400" w:lineRule="exact"/>
        <w:ind w:firstLineChars="200" w:firstLine="480"/>
        <w:rPr>
          <w:rFonts w:ascii="ＭＳ 明朝" w:hAnsi="ＭＳ 明朝"/>
          <w:color w:val="000000"/>
        </w:rPr>
      </w:pPr>
      <w:r w:rsidRPr="00620C99">
        <w:rPr>
          <w:rFonts w:ascii="ＭＳ 明朝" w:hAnsi="ＭＳ 明朝" w:hint="eastAsia"/>
          <w:color w:val="000000"/>
        </w:rPr>
        <w:t>同意日：令和　　　年　　　月　　　日</w:t>
      </w:r>
    </w:p>
    <w:p w14:paraId="4F4191A4" w14:textId="77777777" w:rsidR="004972A5" w:rsidRPr="00620C99" w:rsidRDefault="004972A5" w:rsidP="004972A5">
      <w:pPr>
        <w:snapToGrid w:val="0"/>
        <w:spacing w:line="400" w:lineRule="exact"/>
        <w:ind w:firstLineChars="200" w:firstLine="480"/>
        <w:rPr>
          <w:rFonts w:ascii="ＭＳ 明朝" w:hAnsi="ＭＳ 明朝"/>
          <w:color w:val="000000"/>
        </w:rPr>
      </w:pPr>
    </w:p>
    <w:p w14:paraId="217D2C07" w14:textId="77777777" w:rsidR="004972A5" w:rsidRPr="00A64616" w:rsidRDefault="004972A5" w:rsidP="004972A5">
      <w:pPr>
        <w:snapToGrid w:val="0"/>
        <w:spacing w:line="400" w:lineRule="exact"/>
        <w:ind w:firstLineChars="600" w:firstLine="1440"/>
        <w:rPr>
          <w:rFonts w:ascii="ＭＳ 明朝" w:hAnsi="ＭＳ 明朝"/>
          <w:color w:val="000000"/>
          <w:u w:val="single"/>
        </w:rPr>
      </w:pPr>
      <w:r w:rsidRPr="00620C99">
        <w:rPr>
          <w:rFonts w:ascii="ＭＳ 明朝" w:hAnsi="ＭＳ 明朝" w:hint="eastAsia"/>
          <w:color w:val="000000"/>
        </w:rPr>
        <w:t xml:space="preserve">患者氏名　</w:t>
      </w:r>
      <w:r>
        <w:rPr>
          <w:rFonts w:ascii="ＭＳ 明朝" w:hAnsi="ＭＳ 明朝" w:hint="eastAsia"/>
          <w:color w:val="000000"/>
        </w:rPr>
        <w:t xml:space="preserve">  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　　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>
        <w:rPr>
          <w:rFonts w:ascii="ＭＳ 明朝" w:hAnsi="ＭＳ 明朝" w:hint="eastAsia"/>
          <w:color w:val="000000"/>
          <w:u w:val="single"/>
        </w:rPr>
        <w:t xml:space="preserve">　　　　　　</w:t>
      </w:r>
    </w:p>
    <w:p w14:paraId="5A0ECE26" w14:textId="77777777" w:rsidR="004972A5" w:rsidRPr="00E4798B" w:rsidRDefault="004972A5" w:rsidP="004972A5">
      <w:pPr>
        <w:tabs>
          <w:tab w:val="left" w:pos="868"/>
        </w:tabs>
        <w:snapToGrid w:val="0"/>
        <w:spacing w:line="400" w:lineRule="exact"/>
        <w:ind w:firstLineChars="100" w:firstLine="240"/>
        <w:rPr>
          <w:rFonts w:ascii="ＭＳ 明朝" w:hAnsi="ＭＳ 明朝"/>
          <w:color w:val="000000"/>
        </w:rPr>
      </w:pPr>
    </w:p>
    <w:p w14:paraId="05077E32" w14:textId="64497867" w:rsidR="004972A5" w:rsidRDefault="004972A5" w:rsidP="004972A5">
      <w:pPr>
        <w:snapToGrid w:val="0"/>
        <w:spacing w:line="400" w:lineRule="exact"/>
        <w:ind w:firstLineChars="200" w:firstLine="480"/>
        <w:rPr>
          <w:rFonts w:ascii="ＭＳ 明朝" w:hAnsi="ＭＳ 明朝"/>
          <w:color w:val="000000"/>
          <w:u w:val="single"/>
        </w:rPr>
      </w:pPr>
      <w:r w:rsidRPr="00620C99">
        <w:rPr>
          <w:rFonts w:ascii="ＭＳ 明朝" w:hAnsi="ＭＳ 明朝" w:hint="eastAsia"/>
          <w:color w:val="000000"/>
        </w:rPr>
        <w:t>代諾者氏名（</w:t>
      </w:r>
      <w:r w:rsidR="00CC2682">
        <w:rPr>
          <w:rFonts w:ascii="ＭＳ 明朝" w:hAnsi="ＭＳ 明朝" w:hint="eastAsia"/>
          <w:color w:val="000000"/>
        </w:rPr>
        <w:t>署名</w:t>
      </w:r>
      <w:r w:rsidRPr="00620C99">
        <w:rPr>
          <w:rFonts w:ascii="ＭＳ 明朝" w:hAnsi="ＭＳ 明朝" w:hint="eastAsia"/>
          <w:color w:val="000000"/>
        </w:rPr>
        <w:t xml:space="preserve">）　</w:t>
      </w:r>
      <w:r w:rsidRPr="00620C99">
        <w:rPr>
          <w:rFonts w:ascii="ＭＳ 明朝" w:hAnsi="ＭＳ 明朝" w:hint="eastAsia"/>
          <w:color w:val="000000"/>
          <w:u w:val="single"/>
        </w:rPr>
        <w:t xml:space="preserve">　　　　　　　　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>
        <w:rPr>
          <w:rFonts w:ascii="ＭＳ 明朝" w:hAnsi="ＭＳ 明朝"/>
          <w:color w:val="000000"/>
          <w:u w:val="single"/>
        </w:rPr>
        <w:t>(</w:t>
      </w:r>
      <w:r>
        <w:rPr>
          <w:rFonts w:ascii="ＭＳ 明朝" w:hAnsi="ＭＳ 明朝" w:hint="eastAsia"/>
          <w:color w:val="000000"/>
          <w:u w:val="single"/>
        </w:rPr>
        <w:t>続柄：　　　　　)</w:t>
      </w:r>
      <w:r>
        <w:rPr>
          <w:rFonts w:ascii="ＭＳ 明朝" w:hAnsi="ＭＳ 明朝"/>
          <w:color w:val="000000"/>
          <w:u w:val="single"/>
        </w:rPr>
        <w:t xml:space="preserve"> </w:t>
      </w:r>
    </w:p>
    <w:p w14:paraId="0B80F758" w14:textId="77777777" w:rsidR="004972A5" w:rsidRPr="00A64616" w:rsidRDefault="004972A5" w:rsidP="004972A5">
      <w:pPr>
        <w:snapToGrid w:val="0"/>
        <w:spacing w:line="400" w:lineRule="exact"/>
        <w:ind w:firstLineChars="200" w:firstLine="480"/>
        <w:rPr>
          <w:rFonts w:ascii="ＭＳ 明朝" w:hAnsi="ＭＳ 明朝"/>
          <w:color w:val="000000"/>
          <w:u w:val="single"/>
        </w:rPr>
      </w:pPr>
    </w:p>
    <w:p w14:paraId="6D9DA0C4" w14:textId="77777777" w:rsidR="004972A5" w:rsidRPr="00620C99" w:rsidRDefault="004972A5" w:rsidP="004972A5">
      <w:pPr>
        <w:snapToGrid w:val="0"/>
        <w:spacing w:line="480" w:lineRule="exact"/>
        <w:ind w:firstLineChars="200" w:firstLine="480"/>
        <w:rPr>
          <w:rFonts w:ascii="ＭＳ 明朝" w:hAnsi="ＭＳ 明朝"/>
          <w:color w:val="000000"/>
        </w:rPr>
      </w:pPr>
      <w:r w:rsidRPr="00620C99">
        <w:rPr>
          <w:rFonts w:ascii="ＭＳ 明朝" w:hAnsi="ＭＳ 明朝" w:hint="eastAsia"/>
          <w:color w:val="000000"/>
        </w:rPr>
        <w:t>住所</w:t>
      </w:r>
      <w:r w:rsidRPr="00620C99">
        <w:rPr>
          <w:rFonts w:ascii="ＭＳ 明朝" w:hAnsi="ＭＳ 明朝" w:hint="eastAsia"/>
          <w:color w:val="000000"/>
        </w:rPr>
        <w:tab/>
        <w:t xml:space="preserve">　</w:t>
      </w:r>
      <w:r w:rsidRPr="00620C99">
        <w:rPr>
          <w:rFonts w:ascii="ＭＳ 明朝" w:hAnsi="ＭＳ 明朝" w:hint="eastAsia"/>
          <w:color w:val="000000"/>
          <w:u w:val="single"/>
        </w:rPr>
        <w:t xml:space="preserve">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　　　　</w:t>
      </w:r>
    </w:p>
    <w:p w14:paraId="532D6913" w14:textId="77777777" w:rsidR="004972A5" w:rsidRDefault="004972A5" w:rsidP="004972A5">
      <w:pPr>
        <w:snapToGrid w:val="0"/>
        <w:rPr>
          <w:rFonts w:ascii="ＭＳ 明朝" w:hAnsi="ＭＳ 明朝"/>
          <w:color w:val="000000"/>
        </w:rPr>
      </w:pPr>
    </w:p>
    <w:p w14:paraId="1024F112" w14:textId="77777777" w:rsidR="004972A5" w:rsidRDefault="004972A5" w:rsidP="004972A5">
      <w:pPr>
        <w:tabs>
          <w:tab w:val="left" w:pos="868"/>
        </w:tabs>
        <w:snapToGrid w:val="0"/>
        <w:spacing w:line="400" w:lineRule="exact"/>
        <w:ind w:firstLineChars="100" w:firstLine="240"/>
        <w:jc w:val="right"/>
        <w:rPr>
          <w:rFonts w:ascii="ＭＳ 明朝" w:hAnsi="ＭＳ 明朝"/>
          <w:color w:val="000000"/>
        </w:rPr>
      </w:pPr>
      <w:r w:rsidRPr="00620C99">
        <w:rPr>
          <w:rFonts w:ascii="ＭＳ 明朝" w:hAnsi="ＭＳ 明朝" w:hint="eastAsia"/>
          <w:color w:val="000000"/>
        </w:rPr>
        <w:t xml:space="preserve">　　□　同意書の控えを受け取りました</w:t>
      </w:r>
    </w:p>
    <w:p w14:paraId="7440F9FB" w14:textId="77777777" w:rsidR="004972A5" w:rsidRPr="00A64616" w:rsidRDefault="004972A5" w:rsidP="004972A5">
      <w:pPr>
        <w:snapToGrid w:val="0"/>
        <w:rPr>
          <w:rFonts w:ascii="ＭＳ 明朝" w:hAnsi="ＭＳ 明朝"/>
          <w:color w:val="000000"/>
        </w:rPr>
      </w:pPr>
    </w:p>
    <w:p w14:paraId="7BC30618" w14:textId="77777777" w:rsidR="004972A5" w:rsidRPr="00620C99" w:rsidRDefault="004972A5" w:rsidP="004972A5">
      <w:pPr>
        <w:snapToGrid w:val="0"/>
        <w:spacing w:after="100" w:afterAutospacing="1" w:line="360" w:lineRule="exact"/>
        <w:rPr>
          <w:rFonts w:ascii="ＭＳ 明朝" w:hAnsi="ＭＳ 明朝"/>
          <w:color w:val="000000"/>
        </w:rPr>
      </w:pPr>
      <w:r w:rsidRPr="00620C99">
        <w:rPr>
          <w:rFonts w:ascii="ＭＳ 明朝" w:hAnsi="ＭＳ 明朝" w:hint="eastAsia"/>
          <w:color w:val="000000"/>
        </w:rPr>
        <w:t xml:space="preserve">　　　　　　　　　　　　　　　　　　　　説明日：　令和　　　年　　　月　　　日</w:t>
      </w:r>
    </w:p>
    <w:p w14:paraId="552E3262" w14:textId="32E74929" w:rsidR="00B34E4F" w:rsidRPr="004972A5" w:rsidRDefault="004972A5" w:rsidP="004972A5">
      <w:pPr>
        <w:snapToGrid w:val="0"/>
        <w:spacing w:line="360" w:lineRule="exact"/>
        <w:rPr>
          <w:rFonts w:ascii="Times" w:hAnsi="Times"/>
          <w:color w:val="000000"/>
        </w:rPr>
      </w:pPr>
      <w:r w:rsidRPr="00620C99">
        <w:rPr>
          <w:rFonts w:ascii="ＭＳ 明朝" w:hAnsi="ＭＳ 明朝" w:hint="eastAsia"/>
          <w:color w:val="000000"/>
        </w:rPr>
        <w:t xml:space="preserve">　　　　　　　　　　　　　　　　　　　　</w:t>
      </w:r>
      <w:r w:rsidRPr="004972A5">
        <w:rPr>
          <w:rFonts w:ascii="ＭＳ 明朝" w:hAnsi="ＭＳ 明朝" w:hint="eastAsia"/>
          <w:color w:val="000000"/>
          <w:spacing w:val="20"/>
          <w:kern w:val="0"/>
          <w:fitText w:val="1302" w:id="-1311563776"/>
        </w:rPr>
        <w:t>説明者署</w:t>
      </w:r>
      <w:r w:rsidRPr="004972A5">
        <w:rPr>
          <w:rFonts w:ascii="ＭＳ 明朝" w:hAnsi="ＭＳ 明朝" w:hint="eastAsia"/>
          <w:color w:val="000000"/>
          <w:spacing w:val="-30"/>
          <w:kern w:val="0"/>
          <w:fitText w:val="1302" w:id="-1311563776"/>
        </w:rPr>
        <w:t>名</w:t>
      </w:r>
      <w:r w:rsidRPr="00620C99">
        <w:rPr>
          <w:rFonts w:ascii="ＭＳ 明朝" w:hAnsi="ＭＳ 明朝" w:hint="eastAsia"/>
          <w:color w:val="000000"/>
        </w:rPr>
        <w:t xml:space="preserve">　</w:t>
      </w:r>
      <w:r w:rsidRPr="00620C99">
        <w:rPr>
          <w:rFonts w:ascii="ＭＳ 明朝" w:hAnsi="ＭＳ 明朝" w:hint="eastAsia"/>
          <w:color w:val="000000"/>
          <w:u w:val="single"/>
        </w:rPr>
        <w:tab/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</w:t>
      </w:r>
      <w:r w:rsidRPr="00620C99">
        <w:rPr>
          <w:rFonts w:ascii="ＭＳ 明朝" w:hAnsi="ＭＳ 明朝" w:hint="eastAsia"/>
          <w:color w:val="000000"/>
          <w:u w:val="single"/>
        </w:rPr>
        <w:tab/>
        <w:t xml:space="preserve">　　　　　　</w:t>
      </w:r>
    </w:p>
    <w:sectPr w:rsidR="00B34E4F" w:rsidRPr="004972A5" w:rsidSect="00D93191">
      <w:footerReference w:type="even" r:id="rId8"/>
      <w:type w:val="continuous"/>
      <w:pgSz w:w="11906" w:h="16838" w:code="9"/>
      <w:pgMar w:top="1440" w:right="1080" w:bottom="1440" w:left="1080" w:header="720" w:footer="720" w:gutter="0"/>
      <w:pgNumType w:start="1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4CEE" w14:textId="77777777" w:rsidR="009C2137" w:rsidRDefault="009C2137">
      <w:r>
        <w:separator/>
      </w:r>
    </w:p>
  </w:endnote>
  <w:endnote w:type="continuationSeparator" w:id="0">
    <w:p w14:paraId="2B09825F" w14:textId="77777777" w:rsidR="009C2137" w:rsidRDefault="009C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2A15" w14:textId="77777777" w:rsidR="009630F7" w:rsidRDefault="009630F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5E3A80" w14:textId="77777777" w:rsidR="009630F7" w:rsidRDefault="009630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2F3A" w14:textId="77777777" w:rsidR="009C2137" w:rsidRDefault="009C2137">
      <w:r>
        <w:separator/>
      </w:r>
    </w:p>
  </w:footnote>
  <w:footnote w:type="continuationSeparator" w:id="0">
    <w:p w14:paraId="14180BBB" w14:textId="77777777" w:rsidR="009C2137" w:rsidRDefault="009C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lowerRoman"/>
      <w:lvlText w:val="%1)"/>
      <w:lvlJc w:val="left"/>
      <w:pPr>
        <w:tabs>
          <w:tab w:val="num" w:pos="513"/>
        </w:tabs>
        <w:ind w:left="513" w:hanging="2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2"/>
      <w:numFmt w:val="decimalFullWidth"/>
      <w:lvlText w:val="（%1）"/>
      <w:lvlJc w:val="left"/>
      <w:pPr>
        <w:tabs>
          <w:tab w:val="num" w:pos="733"/>
        </w:tabs>
        <w:ind w:left="733" w:hanging="72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33"/>
        </w:tabs>
        <w:ind w:left="733" w:hanging="72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0000007"/>
    <w:multiLevelType w:val="singleLevel"/>
    <w:tmpl w:val="00000000"/>
    <w:lvl w:ilvl="0">
      <w:start w:val="2"/>
      <w:numFmt w:val="lowerRoman"/>
      <w:lvlText w:val="%1)"/>
      <w:lvlJc w:val="left"/>
      <w:pPr>
        <w:tabs>
          <w:tab w:val="num" w:pos="842"/>
        </w:tabs>
        <w:ind w:left="842" w:hanging="440"/>
      </w:pPr>
      <w:rPr>
        <w:rFonts w:hint="eastAsia"/>
      </w:r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lowerRoman"/>
      <w:lvlText w:val="%1)"/>
      <w:lvlJc w:val="left"/>
      <w:pPr>
        <w:tabs>
          <w:tab w:val="num" w:pos="902"/>
        </w:tabs>
        <w:ind w:left="902" w:hanging="500"/>
      </w:pPr>
      <w:rPr>
        <w:rFonts w:hint="eastAsia"/>
      </w:rPr>
    </w:lvl>
  </w:abstractNum>
  <w:abstractNum w:abstractNumId="7" w15:restartNumberingAfterBreak="0">
    <w:nsid w:val="022279B7"/>
    <w:multiLevelType w:val="hybridMultilevel"/>
    <w:tmpl w:val="B3FAF9F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28CB22D6"/>
    <w:multiLevelType w:val="hybridMultilevel"/>
    <w:tmpl w:val="9522D98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2549F4"/>
    <w:multiLevelType w:val="hybridMultilevel"/>
    <w:tmpl w:val="A92436F6"/>
    <w:lvl w:ilvl="0" w:tplc="FFFFFFFF">
      <w:start w:val="1"/>
      <w:numFmt w:val="upperLetter"/>
      <w:lvlText w:val="%1."/>
      <w:lvlJc w:val="left"/>
      <w:pPr>
        <w:tabs>
          <w:tab w:val="num" w:pos="940"/>
        </w:tabs>
        <w:ind w:left="940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71609DB"/>
    <w:multiLevelType w:val="hybridMultilevel"/>
    <w:tmpl w:val="9DD8F00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DF659D"/>
    <w:multiLevelType w:val="hybridMultilevel"/>
    <w:tmpl w:val="5272789C"/>
    <w:lvl w:ilvl="0" w:tplc="FFFFFFFF">
      <w:start w:val="4"/>
      <w:numFmt w:val="decimalFullWidth"/>
      <w:lvlText w:val="（%1）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2" w15:restartNumberingAfterBreak="0">
    <w:nsid w:val="4B8570AF"/>
    <w:multiLevelType w:val="hybridMultilevel"/>
    <w:tmpl w:val="6D14F44C"/>
    <w:lvl w:ilvl="0" w:tplc="A0D208B8">
      <w:start w:val="1"/>
      <w:numFmt w:val="bullet"/>
      <w:lvlText w:val="-"/>
      <w:lvlJc w:val="left"/>
      <w:pPr>
        <w:ind w:left="89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13" w15:restartNumberingAfterBreak="0">
    <w:nsid w:val="719111D4"/>
    <w:multiLevelType w:val="hybridMultilevel"/>
    <w:tmpl w:val="0C3CB2D0"/>
    <w:lvl w:ilvl="0" w:tplc="85FEC870">
      <w:start w:val="3"/>
      <w:numFmt w:val="bullet"/>
      <w:lvlText w:val="●"/>
      <w:lvlJc w:val="left"/>
      <w:pPr>
        <w:ind w:left="5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7D9637E6"/>
    <w:multiLevelType w:val="hybridMultilevel"/>
    <w:tmpl w:val="659446CE"/>
    <w:lvl w:ilvl="0" w:tplc="04090001">
      <w:start w:val="1"/>
      <w:numFmt w:val="bullet"/>
      <w:lvlText w:val=""/>
      <w:lvlJc w:val="left"/>
      <w:pPr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num w:numId="1" w16cid:durableId="1827814847">
    <w:abstractNumId w:val="8"/>
  </w:num>
  <w:num w:numId="2" w16cid:durableId="288826466">
    <w:abstractNumId w:val="10"/>
  </w:num>
  <w:num w:numId="3" w16cid:durableId="1786272439">
    <w:abstractNumId w:val="0"/>
  </w:num>
  <w:num w:numId="4" w16cid:durableId="1772432724">
    <w:abstractNumId w:val="1"/>
  </w:num>
  <w:num w:numId="5" w16cid:durableId="639918088">
    <w:abstractNumId w:val="2"/>
  </w:num>
  <w:num w:numId="6" w16cid:durableId="1579555942">
    <w:abstractNumId w:val="3"/>
  </w:num>
  <w:num w:numId="7" w16cid:durableId="1003513832">
    <w:abstractNumId w:val="4"/>
  </w:num>
  <w:num w:numId="8" w16cid:durableId="1851020486">
    <w:abstractNumId w:val="5"/>
  </w:num>
  <w:num w:numId="9" w16cid:durableId="1922131610">
    <w:abstractNumId w:val="6"/>
  </w:num>
  <w:num w:numId="10" w16cid:durableId="2070493444">
    <w:abstractNumId w:val="11"/>
  </w:num>
  <w:num w:numId="11" w16cid:durableId="184490826">
    <w:abstractNumId w:val="9"/>
  </w:num>
  <w:num w:numId="12" w16cid:durableId="753940762">
    <w:abstractNumId w:val="7"/>
  </w:num>
  <w:num w:numId="13" w16cid:durableId="1603561600">
    <w:abstractNumId w:val="14"/>
  </w:num>
  <w:num w:numId="14" w16cid:durableId="1372221075">
    <w:abstractNumId w:val="12"/>
  </w:num>
  <w:num w:numId="15" w16cid:durableId="1297562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5D"/>
    <w:rsid w:val="000030AA"/>
    <w:rsid w:val="000036B7"/>
    <w:rsid w:val="00013CEA"/>
    <w:rsid w:val="00014138"/>
    <w:rsid w:val="00022195"/>
    <w:rsid w:val="00022548"/>
    <w:rsid w:val="00023EF4"/>
    <w:rsid w:val="00030DBC"/>
    <w:rsid w:val="00031266"/>
    <w:rsid w:val="00040DC8"/>
    <w:rsid w:val="000818E5"/>
    <w:rsid w:val="000835B5"/>
    <w:rsid w:val="00092C63"/>
    <w:rsid w:val="0009593B"/>
    <w:rsid w:val="00097009"/>
    <w:rsid w:val="000C5A49"/>
    <w:rsid w:val="000E047A"/>
    <w:rsid w:val="00100C33"/>
    <w:rsid w:val="00103C80"/>
    <w:rsid w:val="00110007"/>
    <w:rsid w:val="001473CB"/>
    <w:rsid w:val="0015002E"/>
    <w:rsid w:val="001602FD"/>
    <w:rsid w:val="00161F4B"/>
    <w:rsid w:val="00166D82"/>
    <w:rsid w:val="00190469"/>
    <w:rsid w:val="00195787"/>
    <w:rsid w:val="0019710A"/>
    <w:rsid w:val="001A3E88"/>
    <w:rsid w:val="001B7753"/>
    <w:rsid w:val="00202CB6"/>
    <w:rsid w:val="00215030"/>
    <w:rsid w:val="002533D8"/>
    <w:rsid w:val="002545BE"/>
    <w:rsid w:val="002C75B3"/>
    <w:rsid w:val="002D0AEB"/>
    <w:rsid w:val="002D155E"/>
    <w:rsid w:val="002E04DB"/>
    <w:rsid w:val="002F791F"/>
    <w:rsid w:val="00303649"/>
    <w:rsid w:val="003049A1"/>
    <w:rsid w:val="003163C0"/>
    <w:rsid w:val="00330585"/>
    <w:rsid w:val="00352D5E"/>
    <w:rsid w:val="00372048"/>
    <w:rsid w:val="0037358A"/>
    <w:rsid w:val="003735F9"/>
    <w:rsid w:val="00387FBE"/>
    <w:rsid w:val="003920AE"/>
    <w:rsid w:val="003B6564"/>
    <w:rsid w:val="003C0CA0"/>
    <w:rsid w:val="003D0654"/>
    <w:rsid w:val="003E0D23"/>
    <w:rsid w:val="003E608B"/>
    <w:rsid w:val="003F0E81"/>
    <w:rsid w:val="003F4B20"/>
    <w:rsid w:val="00420A12"/>
    <w:rsid w:val="00421BC4"/>
    <w:rsid w:val="004779C1"/>
    <w:rsid w:val="004972A5"/>
    <w:rsid w:val="005125F6"/>
    <w:rsid w:val="00512EDB"/>
    <w:rsid w:val="005208EA"/>
    <w:rsid w:val="0053042B"/>
    <w:rsid w:val="00570815"/>
    <w:rsid w:val="00573A7E"/>
    <w:rsid w:val="00595F7E"/>
    <w:rsid w:val="005A6D79"/>
    <w:rsid w:val="005B07EF"/>
    <w:rsid w:val="005D39FD"/>
    <w:rsid w:val="005D4084"/>
    <w:rsid w:val="005D6FA2"/>
    <w:rsid w:val="005F5AE8"/>
    <w:rsid w:val="006029C7"/>
    <w:rsid w:val="006068EC"/>
    <w:rsid w:val="0061636D"/>
    <w:rsid w:val="00620C99"/>
    <w:rsid w:val="006233B1"/>
    <w:rsid w:val="00636E87"/>
    <w:rsid w:val="00656ED9"/>
    <w:rsid w:val="006806F4"/>
    <w:rsid w:val="0068171A"/>
    <w:rsid w:val="00694A1A"/>
    <w:rsid w:val="006A34AB"/>
    <w:rsid w:val="006C1652"/>
    <w:rsid w:val="006C6023"/>
    <w:rsid w:val="006D4AE8"/>
    <w:rsid w:val="006D5D09"/>
    <w:rsid w:val="006D73C5"/>
    <w:rsid w:val="006D7F2F"/>
    <w:rsid w:val="006E2E27"/>
    <w:rsid w:val="00702368"/>
    <w:rsid w:val="00706F3F"/>
    <w:rsid w:val="00710710"/>
    <w:rsid w:val="00711876"/>
    <w:rsid w:val="00715481"/>
    <w:rsid w:val="0072125D"/>
    <w:rsid w:val="00723A83"/>
    <w:rsid w:val="007474C3"/>
    <w:rsid w:val="00753614"/>
    <w:rsid w:val="007B26BC"/>
    <w:rsid w:val="007C6238"/>
    <w:rsid w:val="007D491F"/>
    <w:rsid w:val="007E5D20"/>
    <w:rsid w:val="007F2881"/>
    <w:rsid w:val="00824738"/>
    <w:rsid w:val="00834336"/>
    <w:rsid w:val="008543AD"/>
    <w:rsid w:val="008733BE"/>
    <w:rsid w:val="00887B7E"/>
    <w:rsid w:val="008B4EF7"/>
    <w:rsid w:val="008C4697"/>
    <w:rsid w:val="008C675D"/>
    <w:rsid w:val="008C6F39"/>
    <w:rsid w:val="0090707B"/>
    <w:rsid w:val="0092658F"/>
    <w:rsid w:val="00927880"/>
    <w:rsid w:val="00932CE5"/>
    <w:rsid w:val="00933522"/>
    <w:rsid w:val="009341E7"/>
    <w:rsid w:val="00940C31"/>
    <w:rsid w:val="00946661"/>
    <w:rsid w:val="00947DAD"/>
    <w:rsid w:val="009630F7"/>
    <w:rsid w:val="00967588"/>
    <w:rsid w:val="009950A9"/>
    <w:rsid w:val="00997C25"/>
    <w:rsid w:val="009A3ED8"/>
    <w:rsid w:val="009A58EA"/>
    <w:rsid w:val="009C2137"/>
    <w:rsid w:val="009C3AA2"/>
    <w:rsid w:val="009D0331"/>
    <w:rsid w:val="00A046C3"/>
    <w:rsid w:val="00A119ED"/>
    <w:rsid w:val="00A22D08"/>
    <w:rsid w:val="00A43D66"/>
    <w:rsid w:val="00A64616"/>
    <w:rsid w:val="00A754E1"/>
    <w:rsid w:val="00A911E8"/>
    <w:rsid w:val="00AA71A0"/>
    <w:rsid w:val="00AB27B4"/>
    <w:rsid w:val="00AB375C"/>
    <w:rsid w:val="00AD2566"/>
    <w:rsid w:val="00AD25AA"/>
    <w:rsid w:val="00AD69F5"/>
    <w:rsid w:val="00AE6C32"/>
    <w:rsid w:val="00B00B79"/>
    <w:rsid w:val="00B044F8"/>
    <w:rsid w:val="00B11C71"/>
    <w:rsid w:val="00B17A48"/>
    <w:rsid w:val="00B33FCC"/>
    <w:rsid w:val="00B341CE"/>
    <w:rsid w:val="00B34E4F"/>
    <w:rsid w:val="00B52405"/>
    <w:rsid w:val="00B6186E"/>
    <w:rsid w:val="00B6572A"/>
    <w:rsid w:val="00B816E2"/>
    <w:rsid w:val="00B81F7B"/>
    <w:rsid w:val="00B829F7"/>
    <w:rsid w:val="00B87A1A"/>
    <w:rsid w:val="00B94D4A"/>
    <w:rsid w:val="00BA25B9"/>
    <w:rsid w:val="00BA2CE0"/>
    <w:rsid w:val="00BA5268"/>
    <w:rsid w:val="00BC4F91"/>
    <w:rsid w:val="00BE2840"/>
    <w:rsid w:val="00BF6248"/>
    <w:rsid w:val="00C32538"/>
    <w:rsid w:val="00C42AB8"/>
    <w:rsid w:val="00C63FF7"/>
    <w:rsid w:val="00C71E4C"/>
    <w:rsid w:val="00C72FC2"/>
    <w:rsid w:val="00C90D78"/>
    <w:rsid w:val="00C95B86"/>
    <w:rsid w:val="00CA3466"/>
    <w:rsid w:val="00CC2682"/>
    <w:rsid w:val="00CC4280"/>
    <w:rsid w:val="00CD2323"/>
    <w:rsid w:val="00CE129E"/>
    <w:rsid w:val="00D12CAD"/>
    <w:rsid w:val="00D360BF"/>
    <w:rsid w:val="00D549B7"/>
    <w:rsid w:val="00D6709E"/>
    <w:rsid w:val="00D93191"/>
    <w:rsid w:val="00D93DEA"/>
    <w:rsid w:val="00D9673F"/>
    <w:rsid w:val="00DB315A"/>
    <w:rsid w:val="00DC380C"/>
    <w:rsid w:val="00DC45BD"/>
    <w:rsid w:val="00DC5997"/>
    <w:rsid w:val="00DC5A5F"/>
    <w:rsid w:val="00DD0C23"/>
    <w:rsid w:val="00DD5F70"/>
    <w:rsid w:val="00DE48C7"/>
    <w:rsid w:val="00E16875"/>
    <w:rsid w:val="00E2127E"/>
    <w:rsid w:val="00E237AE"/>
    <w:rsid w:val="00E24FF4"/>
    <w:rsid w:val="00E31400"/>
    <w:rsid w:val="00E4798B"/>
    <w:rsid w:val="00E52D95"/>
    <w:rsid w:val="00E56429"/>
    <w:rsid w:val="00E56654"/>
    <w:rsid w:val="00E650BE"/>
    <w:rsid w:val="00E84709"/>
    <w:rsid w:val="00E87128"/>
    <w:rsid w:val="00EA5650"/>
    <w:rsid w:val="00EB6A06"/>
    <w:rsid w:val="00EC339A"/>
    <w:rsid w:val="00ED31B8"/>
    <w:rsid w:val="00F17476"/>
    <w:rsid w:val="00F17483"/>
    <w:rsid w:val="00F2436D"/>
    <w:rsid w:val="00F40BD9"/>
    <w:rsid w:val="00F7114B"/>
    <w:rsid w:val="00F91E8A"/>
    <w:rsid w:val="00FD17E8"/>
    <w:rsid w:val="00FE0239"/>
    <w:rsid w:val="00FF2045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0CC5A"/>
  <w15:chartTrackingRefBased/>
  <w15:docId w15:val="{7F84BC5F-3DF6-42A2-9A20-8ADB9EBA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Cs w:val="20"/>
    </w:rPr>
  </w:style>
  <w:style w:type="paragraph" w:styleId="a4">
    <w:name w:val="Body Text Indent"/>
    <w:basedOn w:val="a"/>
    <w:pPr>
      <w:ind w:right="187" w:firstLineChars="300" w:firstLine="721"/>
    </w:pPr>
    <w:rPr>
      <w:b/>
      <w:szCs w:val="20"/>
    </w:rPr>
  </w:style>
  <w:style w:type="paragraph" w:styleId="a5">
    <w:name w:val="Block Text"/>
    <w:basedOn w:val="a"/>
    <w:pPr>
      <w:ind w:leftChars="180" w:left="432" w:right="231" w:firstLineChars="100" w:firstLine="240"/>
    </w:pPr>
    <w:rPr>
      <w:b/>
      <w:szCs w:val="20"/>
    </w:rPr>
  </w:style>
  <w:style w:type="paragraph" w:styleId="2">
    <w:name w:val="Body Text Indent 2"/>
    <w:basedOn w:val="a"/>
    <w:pPr>
      <w:ind w:leftChars="300" w:left="960" w:hangingChars="100" w:hanging="240"/>
    </w:pPr>
    <w:rPr>
      <w:rFonts w:eastAsia="ＭＳ ゴシック"/>
      <w:szCs w:val="20"/>
    </w:rPr>
  </w:style>
  <w:style w:type="paragraph" w:styleId="3">
    <w:name w:val="Body Text Indent 3"/>
    <w:basedOn w:val="a"/>
    <w:pPr>
      <w:ind w:leftChars="200" w:left="720" w:hangingChars="100" w:hanging="240"/>
    </w:pPr>
    <w:rPr>
      <w:rFonts w:eastAsia="HG正楷書体-PRO"/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2C75B3"/>
    <w:rPr>
      <w:rFonts w:ascii="Arial" w:eastAsia="ＭＳ ゴシック" w:hAnsi="Arial"/>
      <w:sz w:val="18"/>
      <w:szCs w:val="18"/>
    </w:rPr>
  </w:style>
  <w:style w:type="character" w:styleId="aa">
    <w:name w:val="Hyperlink"/>
    <w:rsid w:val="006806F4"/>
    <w:rPr>
      <w:color w:val="0000FF"/>
      <w:u w:val="single"/>
    </w:rPr>
  </w:style>
  <w:style w:type="paragraph" w:styleId="ab">
    <w:name w:val="Revision"/>
    <w:hidden/>
    <w:uiPriority w:val="99"/>
    <w:semiHidden/>
    <w:rsid w:val="0019710A"/>
    <w:rPr>
      <w:kern w:val="2"/>
      <w:sz w:val="24"/>
      <w:szCs w:val="24"/>
    </w:rPr>
  </w:style>
  <w:style w:type="character" w:styleId="ac">
    <w:name w:val="annotation reference"/>
    <w:rsid w:val="006E2E27"/>
    <w:rPr>
      <w:sz w:val="18"/>
      <w:szCs w:val="18"/>
    </w:rPr>
  </w:style>
  <w:style w:type="paragraph" w:styleId="ad">
    <w:name w:val="annotation text"/>
    <w:basedOn w:val="a"/>
    <w:link w:val="ae"/>
    <w:rsid w:val="006E2E27"/>
    <w:pPr>
      <w:jc w:val="left"/>
    </w:pPr>
  </w:style>
  <w:style w:type="character" w:customStyle="1" w:styleId="ae">
    <w:name w:val="コメント文字列 (文字)"/>
    <w:link w:val="ad"/>
    <w:rsid w:val="006E2E27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E2E27"/>
    <w:rPr>
      <w:b/>
      <w:bCs/>
    </w:rPr>
  </w:style>
  <w:style w:type="character" w:customStyle="1" w:styleId="af0">
    <w:name w:val="コメント内容 (文字)"/>
    <w:link w:val="af"/>
    <w:rsid w:val="006E2E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2502-2A34-9F45-900A-66F52105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935</Characters>
  <Application>Microsoft Office Word</Application>
  <DocSecurity>2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　例）</vt:lpstr>
      <vt:lpstr>（参　考　例）</vt:lpstr>
    </vt:vector>
  </TitlesOfParts>
  <Company>tmd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　例）</dc:title>
  <dc:subject/>
  <dc:creator>東京医科歯科大学</dc:creator>
  <cp:keywords/>
  <cp:lastModifiedBy>中野哲志</cp:lastModifiedBy>
  <cp:revision>12</cp:revision>
  <cp:lastPrinted>2015-09-04T05:53:00Z</cp:lastPrinted>
  <dcterms:created xsi:type="dcterms:W3CDTF">2023-01-26T03:16:00Z</dcterms:created>
  <dcterms:modified xsi:type="dcterms:W3CDTF">2025-10-24T08:21:00Z</dcterms:modified>
</cp:coreProperties>
</file>